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tbl>
      <w:tblPr>
        <w:tblStyle w:val="divdocumentsectionname-mainfirstparagraph"/>
        <w:tblW w:w="0" w:type="auto"/>
        <w:tblCellSpacing w:w="0" w:type="dxa"/>
        <w:shd w:val="clear" w:color="auto" w:fill="FFFFFF"/>
        <w:tblLayout w:type="fixed"/>
        <w:tblCellMar>
          <w:top w:w="0" w:type="dxa"/>
          <w:left w:w="0" w:type="dxa"/>
          <w:bottom w:w="0" w:type="dxa"/>
          <w:right w:w="0" w:type="dxa"/>
        </w:tblCellMar>
        <w:tblLook w:val="05E0"/>
      </w:tblPr>
      <w:tblGrid>
        <w:gridCol w:w="20"/>
        <w:gridCol w:w="11902"/>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4" w:type="dxa"/>
            <w:shd w:val="clear" w:color="auto" w:fill="102A73"/>
            <w:noWrap w:val="0"/>
            <w:tcMar>
              <w:top w:w="0" w:type="dxa"/>
              <w:left w:w="0" w:type="dxa"/>
              <w:bottom w:w="0" w:type="dxa"/>
              <w:right w:w="0" w:type="dxa"/>
            </w:tcMar>
            <w:vAlign w:val="top"/>
            <w:hideMark/>
          </w:tcPr>
          <w:p>
            <w:pPr>
              <w:rPr>
                <w:rFonts w:ascii="Saira" w:eastAsia="Saira" w:hAnsi="Saira" w:cs="Saira"/>
                <w:color w:val="020303"/>
                <w:sz w:val="20"/>
                <w:szCs w:val="20"/>
                <w:bdr w:val="none" w:sz="0" w:space="0" w:color="auto"/>
                <w:vertAlign w:val="baseline"/>
              </w:rPr>
            </w:pPr>
          </w:p>
        </w:tc>
        <w:tc>
          <w:tcPr>
            <w:tcW w:w="11902" w:type="dxa"/>
            <w:shd w:val="clear" w:color="auto" w:fill="102A73"/>
            <w:noWrap w:val="0"/>
            <w:tcMar>
              <w:top w:w="840" w:type="dxa"/>
              <w:left w:w="0" w:type="dxa"/>
              <w:bottom w:w="0" w:type="dxa"/>
              <w:right w:w="0" w:type="dxa"/>
            </w:tcMar>
            <w:vAlign w:val="top"/>
            <w:hideMark/>
          </w:tcPr>
          <w:p>
            <w:pPr>
              <w:pStyle w:val="divdocumentnamediv"/>
              <w:pBdr>
                <w:top w:val="none" w:sz="0" w:space="0" w:color="auto"/>
                <w:left w:val="none" w:sz="0" w:space="30" w:color="auto"/>
                <w:bottom w:val="none" w:sz="0" w:space="0" w:color="auto"/>
                <w:right w:val="none" w:sz="0" w:space="30" w:color="auto"/>
              </w:pBdr>
              <w:spacing w:before="0" w:after="0" w:line="800" w:lineRule="exact"/>
              <w:ind w:left="600" w:right="600"/>
              <w:jc w:val="center"/>
              <w:rPr>
                <w:rStyle w:val="divdocumentname"/>
                <w:rFonts w:ascii="Saira" w:eastAsia="Saira" w:hAnsi="Saira" w:cs="Saira"/>
                <w:b/>
                <w:bCs/>
                <w:caps/>
                <w:color w:val="FFFFFF"/>
                <w:spacing w:val="10"/>
                <w:bdr w:val="none" w:sz="0" w:space="0" w:color="auto"/>
                <w:shd w:val="clear" w:color="auto" w:fill="auto"/>
                <w:vertAlign w:val="baseline"/>
              </w:rPr>
            </w:pPr>
            <w:r>
              <w:rPr>
                <w:rStyle w:val="span"/>
                <w:rFonts w:ascii="Saira" w:eastAsia="Saira" w:hAnsi="Saira" w:cs="Saira"/>
                <w:b/>
                <w:bCs/>
                <w:caps/>
                <w:color w:val="FFFFFF"/>
                <w:spacing w:val="10"/>
                <w:sz w:val="80"/>
                <w:szCs w:val="80"/>
              </w:rPr>
              <w:t>Belhachemia</w:t>
            </w:r>
            <w:r>
              <w:rPr>
                <w:rStyle w:val="divdocumentname"/>
                <w:rFonts w:ascii="Saira" w:eastAsia="Saira" w:hAnsi="Saira" w:cs="Saira"/>
                <w:b/>
                <w:bCs/>
                <w:caps/>
                <w:color w:val="FFFFFF"/>
                <w:spacing w:val="10"/>
                <w:bdr w:val="none" w:sz="0" w:space="0" w:color="auto"/>
                <w:shd w:val="clear" w:color="auto" w:fill="auto"/>
                <w:vertAlign w:val="baseline"/>
              </w:rPr>
              <w:t xml:space="preserve"> </w:t>
            </w:r>
            <w:r>
              <w:rPr>
                <w:rStyle w:val="span"/>
                <w:rFonts w:ascii="Saira" w:eastAsia="Saira" w:hAnsi="Saira" w:cs="Saira"/>
                <w:b/>
                <w:bCs/>
                <w:caps/>
                <w:color w:val="FFFFFF"/>
                <w:spacing w:val="10"/>
                <w:sz w:val="80"/>
                <w:szCs w:val="80"/>
              </w:rPr>
              <w:t>Mohammed Ibrahim</w:t>
            </w:r>
          </w:p>
          <w:p>
            <w:pPr>
              <w:pStyle w:val="divdocumentdivaddressdiv"/>
              <w:pBdr>
                <w:top w:val="none" w:sz="0" w:space="15" w:color="auto"/>
                <w:left w:val="none" w:sz="0" w:space="30" w:color="auto"/>
                <w:bottom w:val="none" w:sz="0" w:space="0" w:color="auto"/>
                <w:right w:val="none" w:sz="0" w:space="30" w:color="auto"/>
              </w:pBdr>
              <w:spacing w:before="0" w:after="100" w:line="245" w:lineRule="atLeast"/>
              <w:ind w:left="620" w:right="620"/>
              <w:jc w:val="center"/>
              <w:rPr>
                <w:rStyle w:val="divdocumentaddress"/>
                <w:rFonts w:ascii="Saira" w:eastAsia="Saira" w:hAnsi="Saira" w:cs="Saira"/>
                <w:bdr w:val="none" w:sz="0" w:space="0" w:color="auto"/>
                <w:vertAlign w:val="baseline"/>
              </w:rPr>
            </w:pP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drawing>
                <wp:inline>
                  <wp:extent cx="64041" cy="64083"/>
                  <wp:docPr id="10000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address"/>
                <w:rFonts w:ascii="Saira" w:eastAsia="Saira" w:hAnsi="Saira" w:cs="Saira"/>
                <w:bdr w:val="none" w:sz="0" w:space="0" w:color="auto"/>
                <w:vertAlign w:val="baseline"/>
              </w:rPr>
              <w:t> </w:t>
            </w:r>
            <w:r>
              <w:rPr>
                <w:rStyle w:val="span"/>
                <w:rFonts w:ascii="Saira" w:eastAsia="Saira" w:hAnsi="Saira" w:cs="Saira"/>
                <w:color w:val="FFFFFF"/>
                <w:sz w:val="20"/>
                <w:szCs w:val="20"/>
              </w:rPr>
              <w:t>N21</w:t>
            </w:r>
            <w:r>
              <w:rPr>
                <w:rStyle w:val="span"/>
                <w:rFonts w:ascii="Saira" w:eastAsia="Saira" w:hAnsi="Saira" w:cs="Saira"/>
                <w:color w:val="FFFFFF"/>
                <w:sz w:val="20"/>
                <w:szCs w:val="20"/>
              </w:rPr>
              <w:t> </w:t>
            </w:r>
            <w:r>
              <w:rPr>
                <w:rStyle w:val="span"/>
                <w:rFonts w:ascii="Saira" w:eastAsia="Saira" w:hAnsi="Saira" w:cs="Saira"/>
                <w:color w:val="FFFFFF"/>
                <w:sz w:val="20"/>
                <w:szCs w:val="20"/>
              </w:rPr>
              <w:t>cite</w:t>
            </w:r>
            <w:r>
              <w:rPr>
                <w:rStyle w:val="span"/>
                <w:rFonts w:ascii="Saira" w:eastAsia="Saira" w:hAnsi="Saira" w:cs="Saira"/>
                <w:color w:val="FFFFFF"/>
                <w:sz w:val="20"/>
                <w:szCs w:val="20"/>
              </w:rPr>
              <w:t> </w:t>
            </w:r>
            <w:r>
              <w:rPr>
                <w:rStyle w:val="span"/>
                <w:rFonts w:ascii="Saira" w:eastAsia="Saira" w:hAnsi="Saira" w:cs="Saira"/>
                <w:color w:val="FFFFFF"/>
                <w:sz w:val="20"/>
                <w:szCs w:val="20"/>
              </w:rPr>
              <w:t>boukniene</w:t>
            </w:r>
            <w:r>
              <w:rPr>
                <w:rStyle w:val="span"/>
                <w:rFonts w:ascii="Saira" w:eastAsia="Saira" w:hAnsi="Saira" w:cs="Saira"/>
                <w:color w:val="FFFFFF"/>
                <w:sz w:val="20"/>
                <w:szCs w:val="20"/>
              </w:rPr>
              <w:t>,</w:t>
            </w:r>
            <w:r>
              <w:rPr>
                <w:rStyle w:val="span"/>
                <w:rFonts w:ascii="Saira" w:eastAsia="Saira" w:hAnsi="Saira" w:cs="Saira"/>
                <w:color w:val="FFFFFF"/>
                <w:sz w:val="20"/>
                <w:szCs w:val="20"/>
              </w:rPr>
              <w:t> </w:t>
            </w:r>
            <w:r>
              <w:rPr>
                <w:rStyle w:val="span"/>
                <w:rFonts w:ascii="Saira" w:eastAsia="Saira" w:hAnsi="Saira" w:cs="Saira"/>
                <w:color w:val="FFFFFF"/>
                <w:sz w:val="20"/>
                <w:szCs w:val="20"/>
              </w:rPr>
              <w:t>Mostaganem</w:t>
            </w:r>
            <w:r>
              <w:rPr>
                <w:rStyle w:val="span"/>
                <w:rFonts w:ascii="Saira" w:eastAsia="Saira" w:hAnsi="Saira" w:cs="Saira"/>
                <w:color w:val="FFFFFF"/>
                <w:sz w:val="20"/>
                <w:szCs w:val="20"/>
              </w:rPr>
              <w:t>,</w:t>
            </w:r>
            <w:r>
              <w:rPr>
                <w:rStyle w:val="span"/>
                <w:rFonts w:ascii="Saira" w:eastAsia="Saira" w:hAnsi="Saira" w:cs="Saira"/>
                <w:color w:val="FFFFFF"/>
                <w:sz w:val="20"/>
                <w:szCs w:val="20"/>
              </w:rPr>
              <w:t> </w:t>
            </w:r>
            <w:r>
              <w:rPr>
                <w:rStyle w:val="span"/>
                <w:rFonts w:ascii="Saira" w:eastAsia="Saira" w:hAnsi="Saira" w:cs="Saira"/>
                <w:color w:val="FFFFFF"/>
                <w:sz w:val="20"/>
                <w:szCs w:val="20"/>
              </w:rPr>
              <w:t>Algeria</w:t>
            </w:r>
            <w:r>
              <w:rPr>
                <w:rStyle w:val="span"/>
                <w:rFonts w:ascii="Saira" w:eastAsia="Saira" w:hAnsi="Saira" w:cs="Saira"/>
                <w:color w:val="FFFFFF"/>
                <w:sz w:val="20"/>
                <w:szCs w:val="20"/>
              </w:rPr>
              <w:t> </w:t>
            </w:r>
            <w:r>
              <w:rPr>
                <w:rStyle w:val="span"/>
                <w:rFonts w:ascii="Saira" w:eastAsia="Saira" w:hAnsi="Saira" w:cs="Saira"/>
                <w:color w:val="FFFFFF"/>
                <w:sz w:val="20"/>
                <w:szCs w:val="20"/>
              </w:rPr>
              <w:t>27002</w:t>
            </w:r>
            <w:r>
              <w:rPr>
                <w:rStyle w:val="span"/>
                <w:rFonts w:ascii="Saira" w:eastAsia="Saira" w:hAnsi="Saira" w:cs="Saira"/>
                <w:color w:val="FFFFFF"/>
                <w:sz w:val="20"/>
                <w:szCs w:val="20"/>
              </w:rPr>
              <w:t xml:space="preserve"> </w:t>
            </w: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drawing>
                <wp:inline>
                  <wp:extent cx="64041" cy="64083"/>
                  <wp:docPr id="100004"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address"/>
                <w:rFonts w:ascii="Saira" w:eastAsia="Saira" w:hAnsi="Saira" w:cs="Saira"/>
                <w:bdr w:val="none" w:sz="0" w:space="0" w:color="auto"/>
                <w:vertAlign w:val="baseline"/>
              </w:rPr>
              <w:t> </w:t>
            </w:r>
            <w:r>
              <w:rPr>
                <w:rStyle w:val="span"/>
                <w:rFonts w:ascii="Saira" w:eastAsia="Saira" w:hAnsi="Saira" w:cs="Saira"/>
                <w:color w:val="FFFFFF"/>
                <w:sz w:val="20"/>
                <w:szCs w:val="20"/>
              </w:rPr>
              <w:t>2130783217817</w:t>
            </w:r>
            <w:r>
              <w:rPr>
                <w:rStyle w:val="divdocumentaddress"/>
                <w:rFonts w:ascii="Saira" w:eastAsia="Saira" w:hAnsi="Saira" w:cs="Saira"/>
                <w:bdr w:val="none" w:sz="0" w:space="0" w:color="auto"/>
                <w:vertAlign w:val="baseline"/>
              </w:rPr>
              <w:t xml:space="preserve"> </w:t>
            </w: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drawing>
                <wp:inline>
                  <wp:extent cx="64041" cy="64083"/>
                  <wp:docPr id="100006"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address"/>
                <w:rFonts w:ascii="Saira" w:eastAsia="Saira" w:hAnsi="Saira" w:cs="Saira"/>
                <w:bdr w:val="none" w:sz="0" w:space="0" w:color="auto"/>
                <w:vertAlign w:val="baseline"/>
              </w:rPr>
              <w:t> </w:t>
            </w:r>
            <w:r>
              <w:rPr>
                <w:rStyle w:val="span"/>
                <w:rFonts w:ascii="Saira" w:eastAsia="Saira" w:hAnsi="Saira" w:cs="Saira"/>
                <w:color w:val="FFFFFF"/>
                <w:sz w:val="20"/>
                <w:szCs w:val="20"/>
              </w:rPr>
              <w:t>belhachemiamohammed@gmail.com</w:t>
            </w:r>
            <w:r>
              <w:rPr>
                <w:rStyle w:val="divdocumentaddress"/>
                <w:rFonts w:ascii="Saira" w:eastAsia="Saira" w:hAnsi="Saira" w:cs="Saira"/>
                <w:bdr w:val="none" w:sz="0" w:space="0" w:color="auto"/>
                <w:vertAlign w:val="baseline"/>
              </w:rPr>
              <w:t xml:space="preserve"> </w:t>
            </w: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drawing>
                <wp:inline>
                  <wp:extent cx="64041" cy="64083"/>
                  <wp:docPr id="100008"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address"/>
                <w:rFonts w:ascii="Saira" w:eastAsia="Saira" w:hAnsi="Saira" w:cs="Saira"/>
                <w:bdr w:val="none" w:sz="0" w:space="0" w:color="auto"/>
                <w:vertAlign w:val="baseline"/>
              </w:rPr>
              <w:t> </w:t>
            </w:r>
            <w:r>
              <w:rPr>
                <w:rStyle w:val="span"/>
                <w:rFonts w:ascii="Saira" w:eastAsia="Saira" w:hAnsi="Saira" w:cs="Saira"/>
                <w:b/>
                <w:bCs/>
                <w:color w:val="FFFFFF"/>
                <w:sz w:val="20"/>
                <w:szCs w:val="20"/>
              </w:rPr>
              <w:t>Nationality</w:t>
            </w:r>
            <w:r>
              <w:rPr>
                <w:rStyle w:val="documentbeforecolonspace"/>
                <w:rFonts w:ascii="Saira" w:eastAsia="Saira" w:hAnsi="Saira" w:cs="Saira"/>
                <w:b/>
                <w:bCs/>
                <w:vanish/>
                <w:color w:val="FFFFFF"/>
                <w:sz w:val="20"/>
                <w:szCs w:val="20"/>
              </w:rPr>
              <w:t> </w:t>
            </w:r>
            <w:r>
              <w:rPr>
                <w:rStyle w:val="divdocumenttxtBold"/>
                <w:b/>
                <w:bCs/>
                <w:color w:val="FFFFFF"/>
                <w:sz w:val="20"/>
                <w:szCs w:val="20"/>
              </w:rPr>
              <w:t>:</w:t>
            </w:r>
            <w:r>
              <w:rPr>
                <w:rStyle w:val="divdocumenttxtBold"/>
                <w:b/>
                <w:bCs/>
                <w:color w:val="FFFFFF"/>
                <w:sz w:val="20"/>
                <w:szCs w:val="20"/>
              </w:rPr>
              <w:t> </w:t>
            </w:r>
            <w:r>
              <w:rPr>
                <w:rStyle w:val="span"/>
                <w:rFonts w:ascii="Saira" w:eastAsia="Saira" w:hAnsi="Saira" w:cs="Saira"/>
                <w:color w:val="FFFFFF"/>
                <w:sz w:val="20"/>
                <w:szCs w:val="20"/>
              </w:rPr>
              <w:t>Algerian</w:t>
            </w:r>
            <w:r>
              <w:rPr>
                <w:rStyle w:val="span"/>
                <w:rFonts w:ascii="Saira" w:eastAsia="Saira" w:hAnsi="Saira" w:cs="Saira"/>
                <w:color w:val="FFFFFF"/>
                <w:sz w:val="20"/>
                <w:szCs w:val="20"/>
              </w:rPr>
              <w:t xml:space="preserve"> </w:t>
            </w: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drawing>
                <wp:inline>
                  <wp:extent cx="64041" cy="64083"/>
                  <wp:docPr id="100010"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address"/>
                <w:rFonts w:ascii="Saira" w:eastAsia="Saira" w:hAnsi="Saira" w:cs="Saira"/>
                <w:bdr w:val="none" w:sz="0" w:space="0" w:color="auto"/>
                <w:vertAlign w:val="baseline"/>
              </w:rPr>
              <w:t> </w:t>
            </w:r>
            <w:r>
              <w:rPr>
                <w:rStyle w:val="span"/>
                <w:rFonts w:ascii="Saira" w:eastAsia="Saira" w:hAnsi="Saira" w:cs="Saira"/>
                <w:b/>
                <w:bCs/>
                <w:color w:val="FFFFFF"/>
                <w:sz w:val="20"/>
                <w:szCs w:val="20"/>
              </w:rPr>
              <w:t>Permit</w:t>
            </w:r>
            <w:r>
              <w:rPr>
                <w:rStyle w:val="documentbeforecolonspace"/>
                <w:rFonts w:ascii="Saira" w:eastAsia="Saira" w:hAnsi="Saira" w:cs="Saira"/>
                <w:b/>
                <w:bCs/>
                <w:vanish/>
                <w:color w:val="FFFFFF"/>
                <w:sz w:val="20"/>
                <w:szCs w:val="20"/>
              </w:rPr>
              <w:t> </w:t>
            </w:r>
            <w:r>
              <w:rPr>
                <w:rStyle w:val="divdocumenttxtBold"/>
                <w:b/>
                <w:bCs/>
                <w:color w:val="FFFFFF"/>
                <w:sz w:val="20"/>
                <w:szCs w:val="20"/>
              </w:rPr>
              <w:t>:</w:t>
            </w:r>
            <w:r>
              <w:rPr>
                <w:rStyle w:val="divdocumenttxtBold"/>
                <w:b/>
                <w:bCs/>
                <w:color w:val="FFFFFF"/>
                <w:sz w:val="20"/>
                <w:szCs w:val="20"/>
              </w:rPr>
              <w:t> </w:t>
            </w:r>
            <w:r>
              <w:rPr>
                <w:rStyle w:val="span"/>
                <w:rFonts w:ascii="Saira" w:eastAsia="Saira" w:hAnsi="Saira" w:cs="Saira"/>
                <w:color w:val="FFFFFF"/>
                <w:sz w:val="20"/>
                <w:szCs w:val="20"/>
              </w:rPr>
              <w:t>B2</w:t>
            </w:r>
            <w:r>
              <w:rPr>
                <w:rStyle w:val="span"/>
                <w:rFonts w:ascii="Saira" w:eastAsia="Saira" w:hAnsi="Saira" w:cs="Saira"/>
                <w:color w:val="FFFFFF"/>
                <w:sz w:val="20"/>
                <w:szCs w:val="20"/>
              </w:rPr>
              <w:t xml:space="preserve"> </w:t>
            </w: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drawing>
                <wp:inline>
                  <wp:extent cx="64041" cy="64083"/>
                  <wp:docPr id="10001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address"/>
                <w:rFonts w:ascii="Saira" w:eastAsia="Saira" w:hAnsi="Saira" w:cs="Saira"/>
                <w:bdr w:val="none" w:sz="0" w:space="0" w:color="auto"/>
                <w:vertAlign w:val="baseline"/>
              </w:rPr>
              <w:t> </w:t>
            </w:r>
            <w:r>
              <w:rPr>
                <w:rStyle w:val="span"/>
                <w:rFonts w:ascii="Saira" w:eastAsia="Saira" w:hAnsi="Saira" w:cs="Saira"/>
                <w:b/>
                <w:bCs/>
                <w:color w:val="FFFFFF"/>
                <w:sz w:val="20"/>
                <w:szCs w:val="20"/>
              </w:rPr>
              <w:t>Web</w:t>
            </w:r>
            <w:r>
              <w:rPr>
                <w:rStyle w:val="documentbeforecolonspace"/>
                <w:rFonts w:ascii="Saira" w:eastAsia="Saira" w:hAnsi="Saira" w:cs="Saira"/>
                <w:b/>
                <w:bCs/>
                <w:vanish/>
                <w:color w:val="FFFFFF"/>
                <w:sz w:val="20"/>
                <w:szCs w:val="20"/>
              </w:rPr>
              <w:t> </w:t>
            </w:r>
            <w:r>
              <w:rPr>
                <w:rStyle w:val="divdocumenttxtBold"/>
                <w:b/>
                <w:bCs/>
                <w:color w:val="FFFFFF"/>
                <w:sz w:val="20"/>
                <w:szCs w:val="20"/>
              </w:rPr>
              <w:t>:</w:t>
            </w:r>
            <w:r>
              <w:rPr>
                <w:rStyle w:val="divdocumenttxtBold"/>
                <w:b/>
                <w:bCs/>
                <w:color w:val="FFFFFF"/>
                <w:sz w:val="20"/>
                <w:szCs w:val="20"/>
              </w:rPr>
              <w:t> </w:t>
            </w:r>
            <w:r>
              <w:rPr>
                <w:rStyle w:val="span"/>
                <w:rFonts w:ascii="Saira" w:eastAsia="Saira" w:hAnsi="Saira" w:cs="Saira"/>
                <w:color w:val="FFFFFF"/>
                <w:sz w:val="20"/>
                <w:szCs w:val="20"/>
              </w:rPr>
              <w:t>https://mediuminside.com</w:t>
            </w:r>
            <w:r>
              <w:rPr>
                <w:rStyle w:val="span"/>
                <w:rFonts w:ascii="Saira" w:eastAsia="Saira" w:hAnsi="Saira" w:cs="Saira"/>
                <w:color w:val="FFFFFF"/>
                <w:sz w:val="20"/>
                <w:szCs w:val="20"/>
              </w:rPr>
              <w:t xml:space="preserve"> </w:t>
            </w: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drawing>
                <wp:inline>
                  <wp:extent cx="64041" cy="64083"/>
                  <wp:docPr id="100014"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span"/>
                <w:rFonts w:ascii="Saira" w:eastAsia="Saira" w:hAnsi="Saira" w:cs="Saira"/>
                <w:color w:val="FFFFFF"/>
                <w:sz w:val="20"/>
                <w:szCs w:val="20"/>
              </w:rPr>
              <w:t> </w:t>
            </w:r>
            <w:r>
              <w:rPr>
                <w:rStyle w:val="span"/>
                <w:rFonts w:ascii="Saira" w:eastAsia="Saira" w:hAnsi="Saira" w:cs="Saira"/>
                <w:b/>
                <w:bCs/>
                <w:color w:val="FFFFFF"/>
                <w:sz w:val="20"/>
                <w:szCs w:val="20"/>
              </w:rPr>
              <w:t>LinkedIn</w:t>
            </w:r>
            <w:r>
              <w:rPr>
                <w:rStyle w:val="documentbeforecolonspace"/>
                <w:rFonts w:ascii="Saira" w:eastAsia="Saira" w:hAnsi="Saira" w:cs="Saira"/>
                <w:b/>
                <w:bCs/>
                <w:vanish/>
                <w:color w:val="FFFFFF"/>
                <w:sz w:val="20"/>
                <w:szCs w:val="20"/>
              </w:rPr>
              <w:t> </w:t>
            </w:r>
            <w:r>
              <w:rPr>
                <w:rStyle w:val="divdocumenttxtBold"/>
                <w:b/>
                <w:bCs/>
                <w:color w:val="FFFFFF"/>
                <w:sz w:val="20"/>
                <w:szCs w:val="20"/>
              </w:rPr>
              <w:t>:</w:t>
            </w:r>
            <w:r>
              <w:rPr>
                <w:rStyle w:val="divdocumenttxtBold"/>
                <w:b/>
                <w:bCs/>
                <w:color w:val="FFFFFF"/>
                <w:sz w:val="20"/>
                <w:szCs w:val="20"/>
              </w:rPr>
              <w:t> </w:t>
            </w:r>
            <w:r>
              <w:rPr>
                <w:rStyle w:val="span"/>
                <w:rFonts w:ascii="Saira" w:eastAsia="Saira" w:hAnsi="Saira" w:cs="Saira"/>
                <w:color w:val="FFFFFF"/>
                <w:sz w:val="20"/>
                <w:szCs w:val="20"/>
              </w:rPr>
              <w:t>https://www.linkedin.com/in/ibrahim</w:t>
            </w:r>
            <w:r>
              <w:rPr>
                <w:rStyle w:val="span"/>
                <w:rFonts w:ascii="Saira" w:eastAsia="Saira" w:hAnsi="Saira" w:cs="Saira"/>
                <w:color w:val="FFFFFF"/>
                <w:sz w:val="20"/>
                <w:szCs w:val="20"/>
              </w:rPr>
              <w:noBreakHyphen/>
            </w:r>
            <w:r>
              <w:rPr>
                <w:rStyle w:val="span"/>
                <w:rFonts w:ascii="Saira" w:eastAsia="Saira" w:hAnsi="Saira" w:cs="Saira"/>
                <w:color w:val="FFFFFF"/>
                <w:sz w:val="20"/>
                <w:szCs w:val="20"/>
              </w:rPr>
              <w:t>mohammed</w:t>
            </w:r>
            <w:r>
              <w:rPr>
                <w:rStyle w:val="span"/>
                <w:rFonts w:ascii="Saira" w:eastAsia="Saira" w:hAnsi="Saira" w:cs="Saira"/>
                <w:color w:val="FFFFFF"/>
                <w:sz w:val="20"/>
                <w:szCs w:val="20"/>
              </w:rPr>
              <w:noBreakHyphen/>
            </w:r>
            <w:r>
              <w:rPr>
                <w:rStyle w:val="span"/>
                <w:rFonts w:ascii="Saira" w:eastAsia="Saira" w:hAnsi="Saira" w:cs="Saira"/>
                <w:color w:val="FFFFFF"/>
                <w:sz w:val="20"/>
                <w:szCs w:val="20"/>
              </w:rPr>
              <w:t>fr/</w:t>
            </w:r>
            <w:r>
              <w:rPr>
                <w:rStyle w:val="span"/>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drawing>
                <wp:inline>
                  <wp:extent cx="64041" cy="64083"/>
                  <wp:docPr id="100016"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xml:space="preserve"> </w:t>
            </w:r>
          </w:p>
        </w:tc>
      </w:tr>
    </w:tbl>
    <w:p>
      <w:pPr>
        <w:rPr>
          <w:vanish/>
        </w:rPr>
        <w:sectPr>
          <w:headerReference w:type="default" r:id="rId5"/>
          <w:footerReference w:type="default" r:id="rId6"/>
          <w:pgSz w:w="11906" w:h="16838"/>
          <w:pgMar w:top="0" w:right="600" w:bottom="400" w:left="0" w:header="0" w:footer="0"/>
          <w:cols w:space="720"/>
        </w:sectPr>
      </w:pPr>
    </w:p>
    <w:p>
      <w:pPr>
        <w:rPr>
          <w:vanish/>
        </w:rPr>
      </w:pPr>
    </w:p>
    <w:p>
      <w:pPr>
        <w:pStyle w:val="divdocumentinHeadersectiontopborder"/>
        <w:pBdr>
          <w:top w:val="none" w:sz="0" w:space="0" w:color="auto"/>
          <w:left w:val="none" w:sz="0" w:space="0" w:color="auto"/>
          <w:bottom w:val="none" w:sz="0" w:space="0" w:color="auto"/>
          <w:right w:val="none" w:sz="0" w:space="0" w:color="auto"/>
        </w:pBdr>
        <w:shd w:val="clear" w:color="auto" w:fill="FFFFFF"/>
        <w:spacing w:before="0" w:after="500" w:line="20" w:lineRule="atLeast"/>
        <w:ind w:left="0" w:right="0"/>
        <w:rPr>
          <w:rFonts w:ascii="Saira" w:eastAsia="Saira" w:hAnsi="Saira" w:cs="Saira"/>
          <w:color w:val="020303"/>
          <w:sz w:val="2"/>
          <w:szCs w:val="2"/>
          <w:bdr w:val="none" w:sz="0" w:space="0" w:color="auto"/>
          <w:vertAlign w:val="baseline"/>
        </w:rPr>
      </w:pPr>
      <w:r>
        <w:rPr>
          <w:rFonts w:ascii="Saira" w:eastAsia="Saira" w:hAnsi="Saira" w:cs="Saira"/>
          <w:color w:val="020303"/>
          <w:sz w:val="2"/>
          <w:szCs w:val="2"/>
          <w:bdr w:val="none" w:sz="0" w:space="0" w:color="auto"/>
          <w:vertAlign w:val="baseline"/>
        </w:rPr>
        <w:t> </w:t>
      </w:r>
    </w:p>
    <w:tbl>
      <w:tblPr>
        <w:tblStyle w:val="divdocumentdivsectiontable"/>
        <w:tblW w:w="0" w:type="auto"/>
        <w:tblCellSpacing w:w="0" w:type="dxa"/>
        <w:shd w:val="clear" w:color="auto" w:fill="FFFFFF"/>
        <w:tblLayout w:type="fixed"/>
        <w:tblCellMar>
          <w:top w:w="0" w:type="dxa"/>
          <w:left w:w="0" w:type="dxa"/>
          <w:bottom w:w="0" w:type="dxa"/>
          <w:right w:w="0" w:type="dxa"/>
        </w:tblCellMar>
        <w:tblLook w:val="05E0"/>
      </w:tblPr>
      <w:tblGrid>
        <w:gridCol w:w="2660"/>
        <w:gridCol w:w="804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660" w:type="dxa"/>
            <w:noWrap w:val="0"/>
            <w:tcMar>
              <w:top w:w="0" w:type="dxa"/>
              <w:left w:w="0" w:type="dxa"/>
              <w:bottom w:w="0" w:type="dxa"/>
              <w:right w:w="0" w:type="dxa"/>
            </w:tcMar>
            <w:vAlign w:val="top"/>
            <w:hideMark/>
          </w:tcPr>
          <w:p>
            <w:pPr>
              <w:pStyle w:val="divdocumentsectiontitle"/>
              <w:pBdr>
                <w:top w:val="none" w:sz="0" w:space="0" w:color="auto"/>
                <w:left w:val="none" w:sz="0" w:space="0" w:color="auto"/>
                <w:bottom w:val="none" w:sz="0" w:space="0" w:color="auto"/>
                <w:right w:val="none" w:sz="0" w:space="8" w:color="auto"/>
              </w:pBdr>
              <w:spacing w:before="0" w:after="0"/>
              <w:ind w:left="0" w:right="160"/>
              <w:rPr>
                <w:rStyle w:val="divdocumentheading"/>
                <w:b w:val="0"/>
                <w:bCs w:val="0"/>
                <w:caps/>
                <w:spacing w:val="2"/>
                <w:bdr w:val="none" w:sz="0" w:space="0" w:color="auto"/>
                <w:vertAlign w:val="baseline"/>
              </w:rPr>
            </w:pPr>
            <w:r>
              <w:rPr>
                <w:rStyle w:val="divdocumentheading"/>
                <w:b w:val="0"/>
                <w:bCs w:val="0"/>
                <w:caps/>
                <w:bdr w:val="none" w:sz="0" w:space="0" w:color="auto"/>
                <w:vertAlign w:val="baseline"/>
              </w:rPr>
              <w:t>Websites, Portfolios, Profiles</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jc w:val="center"/>
              <w:rPr>
                <w:rStyle w:val="divdocumentheading"/>
                <w:b w:val="0"/>
                <w:bCs w:val="0"/>
                <w:sz w:val="20"/>
                <w:szCs w:val="20"/>
                <w:bdr w:val="none" w:sz="0" w:space="0" w:color="auto"/>
                <w:vertAlign w:val="baseline"/>
              </w:rPr>
            </w:pPr>
          </w:p>
        </w:tc>
        <w:tc>
          <w:tcPr>
            <w:tcW w:w="8046" w:type="dxa"/>
            <w:noWrap w:val="0"/>
            <w:tcMar>
              <w:top w:w="0" w:type="dxa"/>
              <w:left w:w="0" w:type="dxa"/>
              <w:bottom w:w="0" w:type="dxa"/>
              <w:right w:w="0" w:type="dxa"/>
            </w:tcMar>
            <w:vAlign w:val="top"/>
            <w:hideMark/>
          </w:tcPr>
          <w:p>
            <w:pPr>
              <w:pStyle w:val="divdocumentulli"/>
              <w:numPr>
                <w:ilvl w:val="0"/>
                <w:numId w:val="1"/>
              </w:numPr>
              <w:pBdr>
                <w:top w:val="none" w:sz="0" w:space="0" w:color="auto"/>
                <w:left w:val="none" w:sz="0" w:space="0" w:color="auto"/>
                <w:bottom w:val="none" w:sz="0" w:space="0" w:color="auto"/>
                <w:right w:val="none" w:sz="0" w:space="0" w:color="auto"/>
              </w:pBdr>
              <w:spacing w:before="0"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span"/>
                <w:rFonts w:ascii="Saira" w:eastAsia="Saira" w:hAnsi="Saira" w:cs="Saira"/>
                <w:b w:val="0"/>
                <w:bCs w:val="0"/>
                <w:color w:val="020303"/>
                <w:sz w:val="20"/>
                <w:szCs w:val="20"/>
              </w:rPr>
              <w:t>Quorapedia.com</w:t>
            </w:r>
          </w:p>
          <w:p>
            <w:pPr>
              <w:pStyle w:val="divdocumentulli"/>
              <w:numPr>
                <w:ilvl w:val="0"/>
                <w:numId w:val="1"/>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span"/>
                <w:rFonts w:ascii="Saira" w:eastAsia="Saira" w:hAnsi="Saira" w:cs="Saira"/>
                <w:b w:val="0"/>
                <w:bCs w:val="0"/>
                <w:color w:val="020303"/>
                <w:sz w:val="20"/>
                <w:szCs w:val="20"/>
              </w:rPr>
              <w:t>FluentPatt.com</w:t>
            </w:r>
          </w:p>
          <w:p>
            <w:pPr>
              <w:pStyle w:val="divdocumentulli"/>
              <w:numPr>
                <w:ilvl w:val="0"/>
                <w:numId w:val="1"/>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span"/>
                <w:rFonts w:ascii="Saira" w:eastAsia="Saira" w:hAnsi="Saira" w:cs="Saira"/>
                <w:b w:val="0"/>
                <w:bCs w:val="0"/>
                <w:color w:val="020303"/>
                <w:sz w:val="20"/>
                <w:szCs w:val="20"/>
              </w:rPr>
              <w:t>Mediuminside.com</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rPr>
                <w:rStyle w:val="divsectionbody"/>
                <w:rFonts w:ascii="Saira SemiBold" w:eastAsia="Saira SemiBold" w:hAnsi="Saira SemiBold" w:cs="Saira SemiBold"/>
                <w:b w:val="0"/>
                <w:bCs w:val="0"/>
                <w:sz w:val="20"/>
                <w:szCs w:val="20"/>
                <w:bdr w:val="none" w:sz="0" w:space="0" w:color="auto"/>
                <w:vertAlign w:val="baseline"/>
              </w:rPr>
            </w:pPr>
            <w:r>
              <w:rPr>
                <w:rStyle w:val="divsectionbody"/>
                <w:rFonts w:ascii="Saira SemiBold" w:eastAsia="Saira SemiBold" w:hAnsi="Saira SemiBold" w:cs="Saira SemiBold"/>
                <w:b w:val="0"/>
                <w:bCs w:val="0"/>
                <w:sz w:val="20"/>
                <w:szCs w:val="20"/>
                <w:bdr w:val="none" w:sz="0" w:space="0" w:color="auto"/>
                <w:vertAlign w:val="baseline"/>
              </w:rPr>
              <w:t> </w:t>
            </w:r>
          </w:p>
        </w:tc>
      </w:tr>
    </w:tbl>
    <w:p>
      <w:pPr>
        <w:pStyle w:val="topborder"/>
        <w:pBdr>
          <w:top w:val="single" w:sz="16" w:space="0" w:color="102A73"/>
          <w:left w:val="none" w:sz="0" w:space="0" w:color="auto"/>
          <w:bottom w:val="none" w:sz="0" w:space="5" w:color="auto"/>
          <w:right w:val="none" w:sz="0" w:space="0" w:color="auto"/>
        </w:pBdr>
        <w:shd w:val="clear" w:color="auto" w:fill="FFFFFF"/>
        <w:spacing w:before="0" w:after="0"/>
        <w:ind w:left="0" w:right="0"/>
        <w:rPr>
          <w:rFonts w:ascii="Saira" w:eastAsia="Saira" w:hAnsi="Saira" w:cs="Saira"/>
          <w:color w:val="020303"/>
          <w:sz w:val="2"/>
          <w:szCs w:val="2"/>
          <w:bdr w:val="none" w:sz="0" w:space="0" w:color="auto"/>
          <w:vertAlign w:val="baseline"/>
        </w:rPr>
      </w:pPr>
      <w:r>
        <w:rPr>
          <w:rFonts w:ascii="Saira" w:eastAsia="Saira" w:hAnsi="Saira" w:cs="Saira"/>
          <w:color w:val="020303"/>
          <w:bdr w:val="none" w:sz="0" w:space="0" w:color="auto"/>
          <w:vertAlign w:val="baseline"/>
        </w:rPr>
        <w:t> </w:t>
      </w:r>
    </w:p>
    <w:tbl>
      <w:tblPr>
        <w:tblStyle w:val="divdocumentdivsectiontable"/>
        <w:tblW w:w="0" w:type="auto"/>
        <w:tblCellSpacing w:w="0" w:type="dxa"/>
        <w:shd w:val="clear" w:color="auto" w:fill="FFFFFF"/>
        <w:tblLayout w:type="fixed"/>
        <w:tblCellMar>
          <w:top w:w="0" w:type="dxa"/>
          <w:left w:w="0" w:type="dxa"/>
          <w:bottom w:w="0" w:type="dxa"/>
          <w:right w:w="0" w:type="dxa"/>
        </w:tblCellMar>
        <w:tblLook w:val="05E0"/>
      </w:tblPr>
      <w:tblGrid>
        <w:gridCol w:w="2660"/>
        <w:gridCol w:w="804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660" w:type="dxa"/>
            <w:noWrap w:val="0"/>
            <w:tcMar>
              <w:top w:w="0" w:type="dxa"/>
              <w:left w:w="0" w:type="dxa"/>
              <w:bottom w:w="0" w:type="dxa"/>
              <w:right w:w="0" w:type="dxa"/>
            </w:tcMar>
            <w:vAlign w:val="top"/>
            <w:hideMark/>
          </w:tcPr>
          <w:p>
            <w:pPr>
              <w:pStyle w:val="divdocumentsectiontitle"/>
              <w:pBdr>
                <w:top w:val="none" w:sz="0" w:space="0" w:color="auto"/>
                <w:left w:val="none" w:sz="0" w:space="0" w:color="auto"/>
                <w:bottom w:val="none" w:sz="0" w:space="0" w:color="auto"/>
                <w:right w:val="none" w:sz="0" w:space="8" w:color="auto"/>
              </w:pBdr>
              <w:spacing w:before="0" w:after="0"/>
              <w:ind w:left="0" w:right="160"/>
              <w:rPr>
                <w:rStyle w:val="divdocumentheading"/>
                <w:b w:val="0"/>
                <w:bCs w:val="0"/>
                <w:caps/>
                <w:spacing w:val="2"/>
                <w:bdr w:val="none" w:sz="0" w:space="0" w:color="auto"/>
                <w:vertAlign w:val="baseline"/>
              </w:rPr>
            </w:pPr>
            <w:r>
              <w:rPr>
                <w:rStyle w:val="divdocumentheading"/>
                <w:b w:val="0"/>
                <w:bCs w:val="0"/>
                <w:caps/>
                <w:bdr w:val="none" w:sz="0" w:space="0" w:color="auto"/>
                <w:vertAlign w:val="baseline"/>
              </w:rPr>
              <w:t>Professional summary</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jc w:val="center"/>
              <w:rPr>
                <w:rStyle w:val="divdocumentheading"/>
                <w:b w:val="0"/>
                <w:bCs w:val="0"/>
                <w:sz w:val="20"/>
                <w:szCs w:val="20"/>
                <w:bdr w:val="none" w:sz="0" w:space="0" w:color="auto"/>
                <w:vertAlign w:val="baseline"/>
              </w:rPr>
            </w:pPr>
          </w:p>
        </w:tc>
        <w:tc>
          <w:tcPr>
            <w:tcW w:w="8046" w:type="dxa"/>
            <w:noWrap w:val="0"/>
            <w:tcMar>
              <w:top w:w="0" w:type="dxa"/>
              <w:left w:w="0" w:type="dxa"/>
              <w:bottom w:w="0" w:type="dxa"/>
              <w:right w:w="0" w:type="dxa"/>
            </w:tcMar>
            <w:vAlign w:val="top"/>
            <w:hideMark/>
          </w:tcPr>
          <w:p>
            <w:pPr>
              <w:pStyle w:val="p"/>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Highly skilled professional with expertise in decision making, problem solving, and adaptability. Demonstrates exceptional communication skills and the ability to work under pressure. Proficient in customer service, teamwork, and leadership, with advanced knowledge of Microsoft Office Suite including Word, Excel, and PowerPoint. Fluent in English with strong computer skills and experience in English teaching. Committed to leveraging these competencies to drive organisational success and achieve career growth. Talented analyst experienced in management and organisational reviews 2-year career. Thorough in conducting studies, interviews and observational assessments. Highly knowledgeable about current strategies for organisational success. </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rPr>
                <w:rStyle w:val="divsectionbody"/>
                <w:rFonts w:ascii="Saira SemiBold" w:eastAsia="Saira SemiBold" w:hAnsi="Saira SemiBold" w:cs="Saira SemiBold"/>
                <w:b w:val="0"/>
                <w:bCs w:val="0"/>
                <w:sz w:val="20"/>
                <w:szCs w:val="20"/>
                <w:bdr w:val="none" w:sz="0" w:space="0" w:color="auto"/>
                <w:vertAlign w:val="baseline"/>
              </w:rPr>
            </w:pPr>
            <w:r>
              <w:rPr>
                <w:rStyle w:val="divsectionbody"/>
                <w:rFonts w:ascii="Saira SemiBold" w:eastAsia="Saira SemiBold" w:hAnsi="Saira SemiBold" w:cs="Saira SemiBold"/>
                <w:b w:val="0"/>
                <w:bCs w:val="0"/>
                <w:sz w:val="20"/>
                <w:szCs w:val="20"/>
                <w:bdr w:val="none" w:sz="0" w:space="0" w:color="auto"/>
                <w:vertAlign w:val="baseline"/>
              </w:rPr>
              <w:t> </w:t>
            </w:r>
          </w:p>
        </w:tc>
      </w:tr>
    </w:tbl>
    <w:p>
      <w:pPr>
        <w:pStyle w:val="topborder"/>
        <w:pBdr>
          <w:top w:val="single" w:sz="16" w:space="0" w:color="102A73"/>
          <w:left w:val="none" w:sz="0" w:space="0" w:color="auto"/>
          <w:bottom w:val="none" w:sz="0" w:space="5" w:color="auto"/>
          <w:right w:val="none" w:sz="0" w:space="0" w:color="auto"/>
        </w:pBdr>
        <w:shd w:val="clear" w:color="auto" w:fill="FFFFFF"/>
        <w:spacing w:before="0" w:after="0"/>
        <w:ind w:left="0" w:right="0"/>
        <w:rPr>
          <w:rFonts w:ascii="Saira" w:eastAsia="Saira" w:hAnsi="Saira" w:cs="Saira"/>
          <w:color w:val="020303"/>
          <w:sz w:val="2"/>
          <w:szCs w:val="2"/>
          <w:bdr w:val="none" w:sz="0" w:space="0" w:color="auto"/>
          <w:vertAlign w:val="baseline"/>
        </w:rPr>
      </w:pPr>
      <w:r>
        <w:rPr>
          <w:rFonts w:ascii="Saira" w:eastAsia="Saira" w:hAnsi="Saira" w:cs="Saira"/>
          <w:color w:val="020303"/>
          <w:bdr w:val="none" w:sz="0" w:space="0" w:color="auto"/>
          <w:vertAlign w:val="baseline"/>
        </w:rPr>
        <w:t> </w:t>
      </w:r>
    </w:p>
    <w:tbl>
      <w:tblPr>
        <w:tblStyle w:val="divdocumentdivsectiontable"/>
        <w:tblW w:w="0" w:type="auto"/>
        <w:tblCellSpacing w:w="0" w:type="dxa"/>
        <w:shd w:val="clear" w:color="auto" w:fill="FFFFFF"/>
        <w:tblLayout w:type="fixed"/>
        <w:tblCellMar>
          <w:top w:w="0" w:type="dxa"/>
          <w:left w:w="0" w:type="dxa"/>
          <w:bottom w:w="0" w:type="dxa"/>
          <w:right w:w="0" w:type="dxa"/>
        </w:tblCellMar>
        <w:tblLook w:val="05E0"/>
      </w:tblPr>
      <w:tblGrid>
        <w:gridCol w:w="2660"/>
        <w:gridCol w:w="804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660" w:type="dxa"/>
            <w:noWrap w:val="0"/>
            <w:tcMar>
              <w:top w:w="0" w:type="dxa"/>
              <w:left w:w="0" w:type="dxa"/>
              <w:bottom w:w="0" w:type="dxa"/>
              <w:right w:w="0" w:type="dxa"/>
            </w:tcMar>
            <w:vAlign w:val="top"/>
            <w:hideMark/>
          </w:tcPr>
          <w:p>
            <w:pPr>
              <w:pStyle w:val="divdocumentsectiontitle"/>
              <w:pBdr>
                <w:top w:val="none" w:sz="0" w:space="0" w:color="auto"/>
                <w:left w:val="none" w:sz="0" w:space="0" w:color="auto"/>
                <w:bottom w:val="none" w:sz="0" w:space="0" w:color="auto"/>
                <w:right w:val="none" w:sz="0" w:space="8" w:color="auto"/>
              </w:pBdr>
              <w:spacing w:before="0" w:after="0"/>
              <w:ind w:left="0" w:right="160"/>
              <w:rPr>
                <w:rStyle w:val="divdocumentheading"/>
                <w:b w:val="0"/>
                <w:bCs w:val="0"/>
                <w:caps/>
                <w:spacing w:val="2"/>
                <w:bdr w:val="none" w:sz="0" w:space="0" w:color="auto"/>
                <w:vertAlign w:val="baseline"/>
              </w:rPr>
            </w:pPr>
            <w:r>
              <w:rPr>
                <w:rStyle w:val="divdocumentheading"/>
                <w:b w:val="0"/>
                <w:bCs w:val="0"/>
                <w:caps/>
                <w:bdr w:val="none" w:sz="0" w:space="0" w:color="auto"/>
                <w:vertAlign w:val="baseline"/>
              </w:rPr>
              <w:t>Work history</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jc w:val="center"/>
              <w:rPr>
                <w:rStyle w:val="divdocumentheading"/>
                <w:b w:val="0"/>
                <w:bCs w:val="0"/>
                <w:sz w:val="20"/>
                <w:szCs w:val="20"/>
                <w:bdr w:val="none" w:sz="0" w:space="0" w:color="auto"/>
                <w:vertAlign w:val="baseline"/>
              </w:rPr>
            </w:pPr>
          </w:p>
        </w:tc>
        <w:tc>
          <w:tcPr>
            <w:tcW w:w="8046" w:type="dxa"/>
            <w:noWrap w:val="0"/>
            <w:tcMar>
              <w:top w:w="0" w:type="dxa"/>
              <w:left w:w="0" w:type="dxa"/>
              <w:bottom w:w="0" w:type="dxa"/>
              <w:right w:w="0" w:type="dxa"/>
            </w:tcMar>
            <w:vAlign w:val="top"/>
            <w:hideMark/>
          </w:tcPr>
          <w:p>
            <w:pPr>
              <w:pStyle w:val="divdocumentpaddedline"/>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jobtitle"/>
                <w:b/>
                <w:bCs/>
                <w:caps/>
                <w:color w:val="020303"/>
                <w:sz w:val="20"/>
                <w:szCs w:val="20"/>
              </w:rPr>
              <w:t>English Language Instructor</w:t>
            </w:r>
            <w:r>
              <w:rPr>
                <w:rStyle w:val="divsectionbody"/>
                <w:rFonts w:ascii="Saira" w:eastAsia="Saira" w:hAnsi="Saira" w:cs="Saira"/>
                <w:b w:val="0"/>
                <w:bCs w:val="0"/>
                <w:sz w:val="20"/>
                <w:szCs w:val="20"/>
                <w:bdr w:val="none" w:sz="0" w:space="0" w:color="auto"/>
                <w:vertAlign w:val="baseline"/>
              </w:rPr>
              <w:t xml:space="preserve"> </w:t>
            </w:r>
            <w:r>
              <w:rPr>
                <w:rStyle w:val="divdocumentexperiencejobdates"/>
                <w:b w:val="0"/>
                <w:bCs w:val="0"/>
                <w:color w:val="020303"/>
                <w:sz w:val="20"/>
                <w:szCs w:val="20"/>
              </w:rPr>
              <w:t>03/2023</w:t>
            </w:r>
            <w:r>
              <w:rPr>
                <w:rStyle w:val="span"/>
                <w:rFonts w:ascii="Saira" w:eastAsia="Saira" w:hAnsi="Saira" w:cs="Saira"/>
                <w:b w:val="0"/>
                <w:bCs w:val="0"/>
                <w:color w:val="020303"/>
                <w:sz w:val="20"/>
                <w:szCs w:val="20"/>
              </w:rPr>
              <w:t xml:space="preserve"> to </w:t>
            </w:r>
            <w:r>
              <w:rPr>
                <w:rStyle w:val="divdocumentexperiencejobdates"/>
                <w:b w:val="0"/>
                <w:bCs w:val="0"/>
                <w:color w:val="020303"/>
                <w:sz w:val="20"/>
                <w:szCs w:val="20"/>
              </w:rPr>
              <w:t>12/2023</w:t>
            </w:r>
          </w:p>
          <w:p>
            <w:pPr>
              <w:pStyle w:val="divdocumentpaddedline"/>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companyname"/>
                <w:b w:val="0"/>
                <w:bCs w:val="0"/>
                <w:color w:val="020303"/>
                <w:sz w:val="20"/>
                <w:szCs w:val="20"/>
              </w:rPr>
              <w:t>University of Mostaganem</w:t>
            </w:r>
            <w:r>
              <w:rPr>
                <w:rStyle w:val="span"/>
                <w:rFonts w:ascii="Saira" w:eastAsia="Saira" w:hAnsi="Saira" w:cs="Saira"/>
                <w:b w:val="0"/>
                <w:bCs w:val="0"/>
                <w:color w:val="020303"/>
                <w:sz w:val="20"/>
                <w:szCs w:val="20"/>
              </w:rPr>
              <w:t xml:space="preserve">, </w:t>
            </w:r>
            <w:r>
              <w:rPr>
                <w:rStyle w:val="divdocumentjobcity"/>
                <w:b w:val="0"/>
                <w:bCs w:val="0"/>
                <w:color w:val="020303"/>
                <w:sz w:val="20"/>
                <w:szCs w:val="20"/>
              </w:rPr>
              <w:t>Mostaganem</w:t>
            </w:r>
            <w:r>
              <w:rPr>
                <w:rStyle w:val="span"/>
                <w:rFonts w:ascii="Saira" w:eastAsia="Saira" w:hAnsi="Saira" w:cs="Saira"/>
                <w:b w:val="0"/>
                <w:bCs w:val="0"/>
                <w:color w:val="020303"/>
                <w:sz w:val="20"/>
                <w:szCs w:val="20"/>
              </w:rPr>
              <w:t xml:space="preserve">, </w:t>
            </w:r>
            <w:r>
              <w:rPr>
                <w:rStyle w:val="span"/>
                <w:rFonts w:ascii="Saira" w:eastAsia="Saira" w:hAnsi="Saira" w:cs="Saira"/>
                <w:b w:val="0"/>
                <w:bCs w:val="0"/>
                <w:color w:val="020303"/>
                <w:sz w:val="20"/>
                <w:szCs w:val="20"/>
              </w:rPr>
              <w:t>Algeria</w:t>
            </w:r>
            <w:r>
              <w:rPr>
                <w:rStyle w:val="divsectionbody"/>
                <w:rFonts w:ascii="Saira" w:eastAsia="Saira" w:hAnsi="Saira" w:cs="Saira"/>
                <w:b w:val="0"/>
                <w:bCs w:val="0"/>
                <w:sz w:val="20"/>
                <w:szCs w:val="20"/>
                <w:bdr w:val="none" w:sz="0" w:space="0" w:color="auto"/>
                <w:vertAlign w:val="baseline"/>
              </w:rPr>
              <w:t xml:space="preserve"> </w:t>
            </w:r>
          </w:p>
          <w:p>
            <w:pPr>
              <w:pStyle w:val="divdocumentulli"/>
              <w:numPr>
                <w:ilvl w:val="0"/>
                <w:numId w:val="2"/>
              </w:numPr>
              <w:spacing w:before="0"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Taught spelling, pronunciation and sentence structure to form basic foundation of language.</w:t>
            </w:r>
          </w:p>
          <w:p>
            <w:pPr>
              <w:pStyle w:val="divdocumentulli"/>
              <w:numPr>
                <w:ilvl w:val="0"/>
                <w:numId w:val="2"/>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Maintained positive classroom environment by fostering enthusiasm for curriculum and commitment to each student's growth, contributing to a98% student satisfaction rate.</w:t>
            </w:r>
          </w:p>
          <w:p>
            <w:pPr>
              <w:pStyle w:val="divdocumentulli"/>
              <w:numPr>
                <w:ilvl w:val="0"/>
                <w:numId w:val="2"/>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Prepared students to take official exams, achieving a high success rate.</w:t>
            </w:r>
          </w:p>
          <w:p>
            <w:pPr>
              <w:pStyle w:val="divdocumentulli"/>
              <w:numPr>
                <w:ilvl w:val="0"/>
                <w:numId w:val="2"/>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Taught spelling, pronunciation, and sentence structure to establish strong language foundation, resulting in a 95% improvement in student literacy skills.</w:t>
            </w:r>
          </w:p>
          <w:p>
            <w:pPr>
              <w:pStyle w:val="divdocumentulli"/>
              <w:numPr>
                <w:ilvl w:val="0"/>
                <w:numId w:val="2"/>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Taught spelling, pronunciation and sentence structure to form basic foundation of language.</w:t>
            </w:r>
          </w:p>
          <w:p>
            <w:pPr>
              <w:pStyle w:val="divdocumentpaddedline"/>
              <w:pBdr>
                <w:top w:val="none" w:sz="0" w:space="1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jobtitle"/>
                <w:b/>
                <w:bCs/>
                <w:caps/>
                <w:color w:val="020303"/>
                <w:sz w:val="20"/>
                <w:szCs w:val="20"/>
              </w:rPr>
              <w:t>Lead consultant</w:t>
            </w:r>
            <w:r>
              <w:rPr>
                <w:rStyle w:val="divsectionbody"/>
                <w:rFonts w:ascii="Saira" w:eastAsia="Saira" w:hAnsi="Saira" w:cs="Saira"/>
                <w:b w:val="0"/>
                <w:bCs w:val="0"/>
                <w:sz w:val="20"/>
                <w:szCs w:val="20"/>
                <w:bdr w:val="none" w:sz="0" w:space="0" w:color="auto"/>
                <w:vertAlign w:val="baseline"/>
              </w:rPr>
              <w:t xml:space="preserve"> </w:t>
            </w:r>
            <w:r>
              <w:rPr>
                <w:rStyle w:val="divdocumentexperiencejobdates"/>
                <w:b w:val="0"/>
                <w:bCs w:val="0"/>
                <w:color w:val="020303"/>
                <w:sz w:val="20"/>
                <w:szCs w:val="20"/>
              </w:rPr>
              <w:t>12/2021</w:t>
            </w:r>
            <w:r>
              <w:rPr>
                <w:rStyle w:val="span"/>
                <w:rFonts w:ascii="Saira" w:eastAsia="Saira" w:hAnsi="Saira" w:cs="Saira"/>
                <w:b w:val="0"/>
                <w:bCs w:val="0"/>
                <w:color w:val="020303"/>
                <w:sz w:val="20"/>
                <w:szCs w:val="20"/>
              </w:rPr>
              <w:t xml:space="preserve"> to </w:t>
            </w:r>
            <w:r>
              <w:rPr>
                <w:rStyle w:val="divdocumentexperiencejobdates"/>
                <w:b w:val="0"/>
                <w:bCs w:val="0"/>
                <w:color w:val="020303"/>
                <w:sz w:val="20"/>
                <w:szCs w:val="20"/>
              </w:rPr>
              <w:t>11/2022</w:t>
            </w:r>
          </w:p>
          <w:p>
            <w:pPr>
              <w:pStyle w:val="divdocumentpaddedline"/>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companyname"/>
                <w:b w:val="0"/>
                <w:bCs w:val="0"/>
                <w:color w:val="020303"/>
                <w:sz w:val="20"/>
                <w:szCs w:val="20"/>
              </w:rPr>
              <w:t>Hinduja Global Solutions</w:t>
            </w:r>
            <w:r>
              <w:rPr>
                <w:rStyle w:val="span"/>
                <w:rFonts w:ascii="Saira" w:eastAsia="Saira" w:hAnsi="Saira" w:cs="Saira"/>
                <w:b w:val="0"/>
                <w:bCs w:val="0"/>
                <w:color w:val="020303"/>
                <w:sz w:val="20"/>
                <w:szCs w:val="20"/>
              </w:rPr>
              <w:t xml:space="preserve">, </w:t>
            </w:r>
            <w:r>
              <w:rPr>
                <w:rStyle w:val="divdocumentjobcity"/>
                <w:b w:val="0"/>
                <w:bCs w:val="0"/>
                <w:color w:val="020303"/>
                <w:sz w:val="20"/>
                <w:szCs w:val="20"/>
              </w:rPr>
              <w:t>Sidi Ali</w:t>
            </w:r>
            <w:r>
              <w:rPr>
                <w:rStyle w:val="span"/>
                <w:rFonts w:ascii="Saira" w:eastAsia="Saira" w:hAnsi="Saira" w:cs="Saira"/>
                <w:b w:val="0"/>
                <w:bCs w:val="0"/>
                <w:color w:val="020303"/>
                <w:sz w:val="20"/>
                <w:szCs w:val="20"/>
              </w:rPr>
              <w:t xml:space="preserve">, </w:t>
            </w:r>
            <w:r>
              <w:rPr>
                <w:rStyle w:val="span"/>
                <w:rFonts w:ascii="Saira" w:eastAsia="Saira" w:hAnsi="Saira" w:cs="Saira"/>
                <w:b w:val="0"/>
                <w:bCs w:val="0"/>
                <w:color w:val="020303"/>
                <w:sz w:val="20"/>
                <w:szCs w:val="20"/>
              </w:rPr>
              <w:t>Mostaganem</w:t>
            </w:r>
            <w:r>
              <w:rPr>
                <w:rStyle w:val="divsectionbody"/>
                <w:rFonts w:ascii="Saira" w:eastAsia="Saira" w:hAnsi="Saira" w:cs="Saira"/>
                <w:b w:val="0"/>
                <w:bCs w:val="0"/>
                <w:sz w:val="20"/>
                <w:szCs w:val="20"/>
                <w:bdr w:val="none" w:sz="0" w:space="0" w:color="auto"/>
                <w:vertAlign w:val="baseline"/>
              </w:rPr>
              <w:t xml:space="preserve"> </w:t>
            </w:r>
          </w:p>
          <w:p>
            <w:pPr>
              <w:pStyle w:val="divdocumentulli"/>
              <w:numPr>
                <w:ilvl w:val="0"/>
                <w:numId w:val="3"/>
              </w:numPr>
              <w:spacing w:before="0"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Improved resource utilisation, better exploitation of the resources already available, and a reduction in expenses by 15% were achieved by strategizing on their optimal allocation and enhancing efficiency.</w:t>
            </w:r>
          </w:p>
          <w:p>
            <w:pPr>
              <w:pStyle w:val="divdocumentulli"/>
              <w:numPr>
                <w:ilvl w:val="0"/>
                <w:numId w:val="3"/>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Contributed to the development of direct marketing and brand strategy that elevated the company profile to high-profile brand status.</w:t>
            </w:r>
          </w:p>
          <w:p>
            <w:pPr>
              <w:pStyle w:val="divdocumentulli"/>
              <w:numPr>
                <w:ilvl w:val="0"/>
                <w:numId w:val="3"/>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Assisted organizations in improving customer satisfaction by providing an increase in positive feedback of up to 20%, with immediate and noticeable improvements in customer retention.</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rPr>
                <w:rStyle w:val="divsectionbody"/>
                <w:rFonts w:ascii="Saira SemiBold" w:eastAsia="Saira SemiBold" w:hAnsi="Saira SemiBold" w:cs="Saira SemiBold"/>
                <w:b w:val="0"/>
                <w:bCs w:val="0"/>
                <w:sz w:val="20"/>
                <w:szCs w:val="20"/>
                <w:bdr w:val="none" w:sz="0" w:space="0" w:color="auto"/>
                <w:vertAlign w:val="baseline"/>
              </w:rPr>
            </w:pPr>
            <w:r>
              <w:rPr>
                <w:rStyle w:val="divsectionbody"/>
                <w:rFonts w:ascii="Saira SemiBold" w:eastAsia="Saira SemiBold" w:hAnsi="Saira SemiBold" w:cs="Saira SemiBold"/>
                <w:b w:val="0"/>
                <w:bCs w:val="0"/>
                <w:sz w:val="20"/>
                <w:szCs w:val="20"/>
                <w:bdr w:val="none" w:sz="0" w:space="0" w:color="auto"/>
                <w:vertAlign w:val="baseline"/>
              </w:rPr>
              <w:t> </w:t>
            </w:r>
          </w:p>
        </w:tc>
      </w:tr>
    </w:tbl>
    <w:p>
      <w:pPr>
        <w:pStyle w:val="topborder"/>
        <w:pBdr>
          <w:top w:val="single" w:sz="16" w:space="0" w:color="102A73"/>
          <w:left w:val="none" w:sz="0" w:space="0" w:color="auto"/>
          <w:bottom w:val="none" w:sz="0" w:space="5" w:color="auto"/>
          <w:right w:val="none" w:sz="0" w:space="0" w:color="auto"/>
        </w:pBdr>
        <w:shd w:val="clear" w:color="auto" w:fill="FFFFFF"/>
        <w:spacing w:before="0" w:after="0"/>
        <w:ind w:left="0" w:right="0"/>
        <w:rPr>
          <w:rFonts w:ascii="Saira" w:eastAsia="Saira" w:hAnsi="Saira" w:cs="Saira"/>
          <w:color w:val="020303"/>
          <w:sz w:val="2"/>
          <w:szCs w:val="2"/>
          <w:bdr w:val="none" w:sz="0" w:space="0" w:color="auto"/>
          <w:vertAlign w:val="baseline"/>
        </w:rPr>
      </w:pPr>
      <w:r>
        <w:rPr>
          <w:rFonts w:ascii="Saira" w:eastAsia="Saira" w:hAnsi="Saira" w:cs="Saira"/>
          <w:color w:val="020303"/>
          <w:bdr w:val="none" w:sz="0" w:space="0" w:color="auto"/>
          <w:vertAlign w:val="baseline"/>
        </w:rPr>
        <w:t> </w:t>
      </w:r>
    </w:p>
    <w:tbl>
      <w:tblPr>
        <w:tblStyle w:val="divdocumentdivsectiontable"/>
        <w:tblW w:w="0" w:type="auto"/>
        <w:tblCellSpacing w:w="0" w:type="dxa"/>
        <w:shd w:val="clear" w:color="auto" w:fill="FFFFFF"/>
        <w:tblLayout w:type="fixed"/>
        <w:tblCellMar>
          <w:top w:w="0" w:type="dxa"/>
          <w:left w:w="0" w:type="dxa"/>
          <w:bottom w:w="0" w:type="dxa"/>
          <w:right w:w="0" w:type="dxa"/>
        </w:tblCellMar>
        <w:tblLook w:val="05E0"/>
      </w:tblPr>
      <w:tblGrid>
        <w:gridCol w:w="2660"/>
        <w:gridCol w:w="804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660" w:type="dxa"/>
            <w:noWrap w:val="0"/>
            <w:tcMar>
              <w:top w:w="0" w:type="dxa"/>
              <w:left w:w="0" w:type="dxa"/>
              <w:bottom w:w="0" w:type="dxa"/>
              <w:right w:w="0" w:type="dxa"/>
            </w:tcMar>
            <w:vAlign w:val="top"/>
            <w:hideMark/>
          </w:tcPr>
          <w:p>
            <w:pPr>
              <w:pStyle w:val="divdocumentsectiontitle"/>
              <w:pBdr>
                <w:top w:val="none" w:sz="0" w:space="0" w:color="auto"/>
                <w:left w:val="none" w:sz="0" w:space="0" w:color="auto"/>
                <w:bottom w:val="none" w:sz="0" w:space="0" w:color="auto"/>
                <w:right w:val="none" w:sz="0" w:space="8" w:color="auto"/>
              </w:pBdr>
              <w:spacing w:before="0" w:after="0"/>
              <w:ind w:left="0" w:right="160"/>
              <w:rPr>
                <w:rStyle w:val="divdocumentheading"/>
                <w:b w:val="0"/>
                <w:bCs w:val="0"/>
                <w:caps/>
                <w:spacing w:val="2"/>
                <w:bdr w:val="none" w:sz="0" w:space="0" w:color="auto"/>
                <w:vertAlign w:val="baseline"/>
              </w:rPr>
            </w:pPr>
            <w:r>
              <w:rPr>
                <w:rStyle w:val="divdocumentheading"/>
                <w:b w:val="0"/>
                <w:bCs w:val="0"/>
                <w:caps/>
                <w:bdr w:val="none" w:sz="0" w:space="0" w:color="auto"/>
                <w:vertAlign w:val="baseline"/>
              </w:rPr>
              <w:t>Skills</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jc w:val="center"/>
              <w:rPr>
                <w:rStyle w:val="divdocumentheading"/>
                <w:b w:val="0"/>
                <w:bCs w:val="0"/>
                <w:sz w:val="20"/>
                <w:szCs w:val="20"/>
                <w:bdr w:val="none" w:sz="0" w:space="0" w:color="auto"/>
                <w:vertAlign w:val="baseline"/>
              </w:rPr>
            </w:pPr>
          </w:p>
        </w:tc>
        <w:tc>
          <w:tcPr>
            <w:tcW w:w="8046" w:type="dxa"/>
            <w:noWrap w:val="0"/>
            <w:tcMar>
              <w:top w:w="0" w:type="dxa"/>
              <w:left w:w="0" w:type="dxa"/>
              <w:bottom w:w="0" w:type="dxa"/>
              <w:right w:w="0" w:type="dxa"/>
            </w:tcMar>
            <w:vAlign w:val="top"/>
            <w:hideMark/>
          </w:tcPr>
          <w:tbl>
            <w:tblPr>
              <w:tblStyle w:val="divdocumenttable"/>
              <w:tblW w:w="0" w:type="auto"/>
              <w:tblLayout w:type="fixed"/>
              <w:tblCellMar>
                <w:top w:w="0" w:type="dxa"/>
                <w:left w:w="0" w:type="dxa"/>
                <w:bottom w:w="0" w:type="dxa"/>
                <w:right w:w="0" w:type="dxa"/>
              </w:tblCellMar>
              <w:tblLook w:val="05E0"/>
            </w:tblPr>
            <w:tblGrid>
              <w:gridCol w:w="4023"/>
              <w:gridCol w:w="4023"/>
            </w:tblGrid>
            <w:tr>
              <w:tblPrEx>
                <w:tblW w:w="0" w:type="auto"/>
                <w:tblLayout w:type="fixed"/>
                <w:tblCellMar>
                  <w:top w:w="0" w:type="dxa"/>
                  <w:left w:w="0" w:type="dxa"/>
                  <w:bottom w:w="0" w:type="dxa"/>
                  <w:right w:w="0" w:type="dxa"/>
                </w:tblCellMar>
                <w:tblLook w:val="05E0"/>
              </w:tblPrEx>
              <w:tc>
                <w:tcPr>
                  <w:tcW w:w="4023" w:type="dxa"/>
                  <w:noWrap w:val="0"/>
                  <w:tcMar>
                    <w:top w:w="0" w:type="dxa"/>
                    <w:left w:w="0" w:type="dxa"/>
                    <w:bottom w:w="0" w:type="dxa"/>
                    <w:right w:w="0" w:type="dxa"/>
                  </w:tcMar>
                  <w:vAlign w:val="top"/>
                  <w:hideMark/>
                </w:tcPr>
                <w:p>
                  <w:pPr>
                    <w:pStyle w:val="divdocumentulli"/>
                    <w:numPr>
                      <w:ilvl w:val="0"/>
                      <w:numId w:val="4"/>
                    </w:numPr>
                    <w:spacing w:before="0"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Decision Making Expert</w:t>
                  </w:r>
                </w:p>
                <w:p>
                  <w:pPr>
                    <w:pStyle w:val="divdocumentulli"/>
                    <w:numPr>
                      <w:ilvl w:val="0"/>
                      <w:numId w:val="4"/>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Problem Solving Expert</w:t>
                  </w:r>
                </w:p>
                <w:p>
                  <w:pPr>
                    <w:pStyle w:val="divdocumentulli"/>
                    <w:numPr>
                      <w:ilvl w:val="0"/>
                      <w:numId w:val="4"/>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Adaptability Expert</w:t>
                  </w:r>
                </w:p>
                <w:p>
                  <w:pPr>
                    <w:pStyle w:val="divdocumentulli"/>
                    <w:numPr>
                      <w:ilvl w:val="0"/>
                      <w:numId w:val="4"/>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Communication Expert</w:t>
                  </w:r>
                </w:p>
                <w:p>
                  <w:pPr>
                    <w:pStyle w:val="divdocumentulli"/>
                    <w:numPr>
                      <w:ilvl w:val="0"/>
                      <w:numId w:val="4"/>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Ability to Work Under Pressure Expert</w:t>
                  </w:r>
                </w:p>
                <w:p>
                  <w:pPr>
                    <w:pStyle w:val="divdocumentulli"/>
                    <w:numPr>
                      <w:ilvl w:val="0"/>
                      <w:numId w:val="4"/>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Customer Service Expert</w:t>
                  </w:r>
                </w:p>
                <w:p>
                  <w:pPr>
                    <w:pStyle w:val="divdocumentulli"/>
                    <w:numPr>
                      <w:ilvl w:val="0"/>
                      <w:numId w:val="4"/>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Teamwork Expert</w:t>
                  </w:r>
                </w:p>
                <w:p>
                  <w:pPr>
                    <w:pStyle w:val="divdocumentulli"/>
                    <w:numPr>
                      <w:ilvl w:val="0"/>
                      <w:numId w:val="4"/>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Leadership Expert</w:t>
                  </w:r>
                </w:p>
              </w:tc>
              <w:tc>
                <w:tcPr>
                  <w:tcW w:w="4023" w:type="dxa"/>
                  <w:noWrap w:val="0"/>
                  <w:tcMar>
                    <w:top w:w="0" w:type="dxa"/>
                    <w:left w:w="0" w:type="dxa"/>
                    <w:bottom w:w="0" w:type="dxa"/>
                    <w:right w:w="0" w:type="dxa"/>
                  </w:tcMar>
                  <w:vAlign w:val="top"/>
                  <w:hideMark/>
                </w:tcPr>
                <w:p>
                  <w:pPr>
                    <w:pStyle w:val="divdocumentulli"/>
                    <w:numPr>
                      <w:ilvl w:val="0"/>
                      <w:numId w:val="5"/>
                    </w:numPr>
                    <w:spacing w:before="0"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Microsoft Office Word Expert</w:t>
                  </w:r>
                </w:p>
                <w:p>
                  <w:pPr>
                    <w:pStyle w:val="divdocumentulli"/>
                    <w:numPr>
                      <w:ilvl w:val="0"/>
                      <w:numId w:val="5"/>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Microsoft Excel Expert</w:t>
                  </w:r>
                </w:p>
                <w:p>
                  <w:pPr>
                    <w:pStyle w:val="divdocumentulli"/>
                    <w:numPr>
                      <w:ilvl w:val="0"/>
                      <w:numId w:val="5"/>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Computer Skills Expert</w:t>
                  </w:r>
                </w:p>
                <w:p>
                  <w:pPr>
                    <w:pStyle w:val="divdocumentulli"/>
                    <w:numPr>
                      <w:ilvl w:val="0"/>
                      <w:numId w:val="5"/>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Microsoft Office Expert</w:t>
                  </w:r>
                </w:p>
                <w:p>
                  <w:pPr>
                    <w:pStyle w:val="divdocumentulli"/>
                    <w:numPr>
                      <w:ilvl w:val="0"/>
                      <w:numId w:val="5"/>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Microsoft PowerPoint Expert</w:t>
                  </w:r>
                </w:p>
                <w:p>
                  <w:pPr>
                    <w:pStyle w:val="divdocumentulli"/>
                    <w:numPr>
                      <w:ilvl w:val="0"/>
                      <w:numId w:val="5"/>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English Teaching Expert</w:t>
                  </w:r>
                </w:p>
                <w:p>
                  <w:pPr>
                    <w:pStyle w:val="divdocumentulli"/>
                    <w:numPr>
                      <w:ilvl w:val="0"/>
                      <w:numId w:val="5"/>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Customer Service</w:t>
                  </w:r>
                </w:p>
              </w:tc>
            </w:tr>
          </w:tbl>
          <w:p>
            <w:pPr>
              <w:pStyle w:val="divdocumentulli"/>
              <w:numPr>
                <w:ilvl w:val="0"/>
                <w:numId w:val="6"/>
              </w:numPr>
              <w:pBdr>
                <w:top w:val="none" w:sz="0" w:space="0" w:color="auto"/>
                <w:left w:val="none" w:sz="0" w:space="0" w:color="auto"/>
                <w:bottom w:val="none" w:sz="0" w:space="0" w:color="auto"/>
                <w:right w:val="none" w:sz="0" w:space="0" w:color="auto"/>
              </w:pBdr>
              <w:spacing w:before="0"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Decision Making Expert</w:t>
            </w:r>
          </w:p>
          <w:p>
            <w:pPr>
              <w:pStyle w:val="divdocumentulli"/>
              <w:numPr>
                <w:ilvl w:val="0"/>
                <w:numId w:val="6"/>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Problem Solving Expert</w:t>
            </w:r>
          </w:p>
          <w:p>
            <w:pPr>
              <w:pStyle w:val="divdocumentulli"/>
              <w:numPr>
                <w:ilvl w:val="0"/>
                <w:numId w:val="6"/>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Adaptability Expert</w:t>
            </w:r>
          </w:p>
          <w:p>
            <w:pPr>
              <w:pStyle w:val="divdocumentulli"/>
              <w:numPr>
                <w:ilvl w:val="0"/>
                <w:numId w:val="6"/>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Communication Expert</w:t>
            </w:r>
          </w:p>
          <w:p>
            <w:pPr>
              <w:pStyle w:val="divdocumentulli"/>
              <w:numPr>
                <w:ilvl w:val="0"/>
                <w:numId w:val="6"/>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Ability to Work Under Pressure Expert</w:t>
            </w:r>
          </w:p>
          <w:p>
            <w:pPr>
              <w:pStyle w:val="divdocumentulli"/>
              <w:numPr>
                <w:ilvl w:val="0"/>
                <w:numId w:val="6"/>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Customer Service Expert</w:t>
            </w:r>
          </w:p>
          <w:p>
            <w:pPr>
              <w:pStyle w:val="divdocumentulli"/>
              <w:numPr>
                <w:ilvl w:val="0"/>
                <w:numId w:val="6"/>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Teamwork Expert</w:t>
            </w:r>
          </w:p>
          <w:p>
            <w:pPr>
              <w:pStyle w:val="divdocumentulli"/>
              <w:numPr>
                <w:ilvl w:val="0"/>
                <w:numId w:val="6"/>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Leadership Expert</w:t>
            </w:r>
          </w:p>
          <w:p>
            <w:pPr>
              <w:pStyle w:val="divdocumentulli"/>
              <w:numPr>
                <w:ilvl w:val="0"/>
                <w:numId w:val="7"/>
              </w:numPr>
              <w:spacing w:before="0"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Microsoft Office Word Expert</w:t>
            </w:r>
          </w:p>
          <w:p>
            <w:pPr>
              <w:pStyle w:val="divdocumentulli"/>
              <w:numPr>
                <w:ilvl w:val="0"/>
                <w:numId w:val="7"/>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Microsoft Excel Expert</w:t>
            </w:r>
          </w:p>
          <w:p>
            <w:pPr>
              <w:pStyle w:val="divdocumentulli"/>
              <w:numPr>
                <w:ilvl w:val="0"/>
                <w:numId w:val="7"/>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Computer Skills Expert</w:t>
            </w:r>
          </w:p>
          <w:p>
            <w:pPr>
              <w:pStyle w:val="divdocumentulli"/>
              <w:numPr>
                <w:ilvl w:val="0"/>
                <w:numId w:val="7"/>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Microsoft Office Expert</w:t>
            </w:r>
          </w:p>
          <w:p>
            <w:pPr>
              <w:pStyle w:val="divdocumentulli"/>
              <w:numPr>
                <w:ilvl w:val="0"/>
                <w:numId w:val="7"/>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Microsoft PowerPoint Expert</w:t>
            </w:r>
          </w:p>
          <w:p>
            <w:pPr>
              <w:pStyle w:val="divdocumentulli"/>
              <w:numPr>
                <w:ilvl w:val="0"/>
                <w:numId w:val="7"/>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English Teaching Expert</w:t>
            </w:r>
          </w:p>
          <w:p>
            <w:pPr>
              <w:pStyle w:val="divdocumentulli"/>
              <w:numPr>
                <w:ilvl w:val="0"/>
                <w:numId w:val="7"/>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Customer Service</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rPr>
                <w:rStyle w:val="divsectionbody"/>
                <w:rFonts w:ascii="Saira SemiBold" w:eastAsia="Saira SemiBold" w:hAnsi="Saira SemiBold" w:cs="Saira SemiBold"/>
                <w:b w:val="0"/>
                <w:bCs w:val="0"/>
                <w:sz w:val="20"/>
                <w:szCs w:val="20"/>
                <w:bdr w:val="none" w:sz="0" w:space="0" w:color="auto"/>
                <w:vertAlign w:val="baseline"/>
              </w:rPr>
            </w:pPr>
            <w:r>
              <w:rPr>
                <w:rStyle w:val="divsectionbody"/>
                <w:rFonts w:ascii="Saira SemiBold" w:eastAsia="Saira SemiBold" w:hAnsi="Saira SemiBold" w:cs="Saira SemiBold"/>
                <w:b w:val="0"/>
                <w:bCs w:val="0"/>
                <w:sz w:val="20"/>
                <w:szCs w:val="20"/>
                <w:bdr w:val="none" w:sz="0" w:space="0" w:color="auto"/>
                <w:vertAlign w:val="baseline"/>
              </w:rPr>
              <w:t> </w:t>
            </w:r>
          </w:p>
        </w:tc>
      </w:tr>
    </w:tbl>
    <w:p>
      <w:pPr>
        <w:pStyle w:val="topborder"/>
        <w:pBdr>
          <w:top w:val="single" w:sz="16" w:space="0" w:color="102A73"/>
          <w:left w:val="none" w:sz="0" w:space="0" w:color="auto"/>
          <w:bottom w:val="none" w:sz="0" w:space="5" w:color="auto"/>
          <w:right w:val="none" w:sz="0" w:space="0" w:color="auto"/>
        </w:pBdr>
        <w:shd w:val="clear" w:color="auto" w:fill="FFFFFF"/>
        <w:spacing w:before="0" w:after="0"/>
        <w:ind w:left="0" w:right="0"/>
        <w:rPr>
          <w:rFonts w:ascii="Saira" w:eastAsia="Saira" w:hAnsi="Saira" w:cs="Saira"/>
          <w:color w:val="020303"/>
          <w:sz w:val="2"/>
          <w:szCs w:val="2"/>
          <w:bdr w:val="none" w:sz="0" w:space="0" w:color="auto"/>
          <w:vertAlign w:val="baseline"/>
        </w:rPr>
      </w:pPr>
      <w:r>
        <w:rPr>
          <w:rFonts w:ascii="Saira" w:eastAsia="Saira" w:hAnsi="Saira" w:cs="Saira"/>
          <w:color w:val="020303"/>
          <w:bdr w:val="none" w:sz="0" w:space="0" w:color="auto"/>
          <w:vertAlign w:val="baseline"/>
        </w:rPr>
        <w:t> </w:t>
      </w:r>
    </w:p>
    <w:tbl>
      <w:tblPr>
        <w:tblStyle w:val="divdocumentdivsectiontable"/>
        <w:tblW w:w="0" w:type="auto"/>
        <w:tblCellSpacing w:w="0" w:type="dxa"/>
        <w:shd w:val="clear" w:color="auto" w:fill="FFFFFF"/>
        <w:tblLayout w:type="fixed"/>
        <w:tblCellMar>
          <w:top w:w="0" w:type="dxa"/>
          <w:left w:w="0" w:type="dxa"/>
          <w:bottom w:w="0" w:type="dxa"/>
          <w:right w:w="0" w:type="dxa"/>
        </w:tblCellMar>
        <w:tblLook w:val="05E0"/>
      </w:tblPr>
      <w:tblGrid>
        <w:gridCol w:w="2660"/>
        <w:gridCol w:w="804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660" w:type="dxa"/>
            <w:noWrap w:val="0"/>
            <w:tcMar>
              <w:top w:w="0" w:type="dxa"/>
              <w:left w:w="0" w:type="dxa"/>
              <w:bottom w:w="0" w:type="dxa"/>
              <w:right w:w="0" w:type="dxa"/>
            </w:tcMar>
            <w:vAlign w:val="top"/>
            <w:hideMark/>
          </w:tcPr>
          <w:p>
            <w:pPr>
              <w:pStyle w:val="divdocumentsectiontitle"/>
              <w:pBdr>
                <w:top w:val="none" w:sz="0" w:space="0" w:color="auto"/>
                <w:left w:val="none" w:sz="0" w:space="0" w:color="auto"/>
                <w:bottom w:val="none" w:sz="0" w:space="0" w:color="auto"/>
                <w:right w:val="none" w:sz="0" w:space="8" w:color="auto"/>
              </w:pBdr>
              <w:spacing w:before="0" w:after="0"/>
              <w:ind w:left="0" w:right="160"/>
              <w:rPr>
                <w:rStyle w:val="divdocumentheading"/>
                <w:b w:val="0"/>
                <w:bCs w:val="0"/>
                <w:caps/>
                <w:spacing w:val="2"/>
                <w:bdr w:val="none" w:sz="0" w:space="0" w:color="auto"/>
                <w:vertAlign w:val="baseline"/>
              </w:rPr>
            </w:pPr>
            <w:r>
              <w:rPr>
                <w:rStyle w:val="divdocumentheading"/>
                <w:b w:val="0"/>
                <w:bCs w:val="0"/>
                <w:caps/>
                <w:bdr w:val="none" w:sz="0" w:space="0" w:color="auto"/>
                <w:vertAlign w:val="baseline"/>
              </w:rPr>
              <w:t>Education</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jc w:val="center"/>
              <w:rPr>
                <w:rStyle w:val="divdocumentheading"/>
                <w:b w:val="0"/>
                <w:bCs w:val="0"/>
                <w:sz w:val="20"/>
                <w:szCs w:val="20"/>
                <w:bdr w:val="none" w:sz="0" w:space="0" w:color="auto"/>
                <w:vertAlign w:val="baseline"/>
              </w:rPr>
            </w:pPr>
          </w:p>
        </w:tc>
        <w:tc>
          <w:tcPr>
            <w:tcW w:w="8046" w:type="dxa"/>
            <w:noWrap w:val="0"/>
            <w:tcMar>
              <w:top w:w="0" w:type="dxa"/>
              <w:left w:w="0" w:type="dxa"/>
              <w:bottom w:w="0" w:type="dxa"/>
              <w:right w:w="0" w:type="dxa"/>
            </w:tcMar>
            <w:vAlign w:val="top"/>
            <w:hideMark/>
          </w:tcPr>
          <w:p>
            <w:pPr>
              <w:pStyle w:val="divdocumentpaddedline"/>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degree"/>
                <w:b w:val="0"/>
                <w:bCs w:val="0"/>
                <w:color w:val="020303"/>
                <w:sz w:val="20"/>
                <w:szCs w:val="20"/>
              </w:rPr>
              <w:t>Science High School Diploma</w:t>
            </w:r>
            <w:r>
              <w:rPr>
                <w:rStyle w:val="documentbeforecolonspace"/>
                <w:rFonts w:ascii="Saira" w:eastAsia="Saira" w:hAnsi="Saira" w:cs="Saira"/>
                <w:b w:val="0"/>
                <w:bCs w:val="0"/>
                <w:vanish/>
                <w:color w:val="020303"/>
                <w:sz w:val="20"/>
                <w:szCs w:val="20"/>
              </w:rPr>
              <w:t xml:space="preserve"> </w:t>
            </w:r>
            <w:r>
              <w:rPr>
                <w:rStyle w:val="span"/>
                <w:rFonts w:ascii="Saira" w:eastAsia="Saira" w:hAnsi="Saira" w:cs="Saira"/>
                <w:b w:val="0"/>
                <w:bCs w:val="0"/>
                <w:color w:val="020303"/>
                <w:sz w:val="20"/>
                <w:szCs w:val="20"/>
              </w:rPr>
              <w:t xml:space="preserve">: </w:t>
            </w:r>
            <w:r>
              <w:rPr>
                <w:rStyle w:val="span"/>
                <w:rFonts w:ascii="Saira" w:eastAsia="Saira" w:hAnsi="Saira" w:cs="Saira"/>
                <w:b w:val="0"/>
                <w:bCs w:val="0"/>
                <w:color w:val="020303"/>
                <w:sz w:val="20"/>
                <w:szCs w:val="20"/>
              </w:rPr>
              <w:t xml:space="preserve">Math </w:t>
            </w:r>
            <w:r>
              <w:rPr>
                <w:rStyle w:val="span"/>
                <w:rFonts w:ascii="Saira" w:eastAsia="Saira" w:hAnsi="Saira" w:cs="Saira"/>
                <w:b w:val="0"/>
                <w:bCs w:val="0"/>
                <w:color w:val="020303"/>
                <w:sz w:val="20"/>
                <w:szCs w:val="20"/>
              </w:rPr>
              <w:t>,</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bCs/>
                <w:color w:val="020303"/>
                <w:sz w:val="20"/>
                <w:szCs w:val="20"/>
              </w:rPr>
              <w:t>02/2024</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to</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08/2024</w:t>
            </w:r>
            <w:r>
              <w:rPr>
                <w:rStyle w:val="divdocumentjobdates"/>
                <w:rFonts w:ascii="Saira" w:eastAsia="Saira" w:hAnsi="Saira" w:cs="Saira"/>
                <w:b/>
                <w:bCs/>
                <w:color w:val="020303"/>
                <w:sz w:val="20"/>
                <w:szCs w:val="20"/>
              </w:rPr>
              <w:t xml:space="preserve"> </w:t>
            </w:r>
          </w:p>
          <w:p>
            <w:pPr>
              <w:pStyle w:val="divdocumentpaddedline"/>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companyname"/>
                <w:b w:val="0"/>
                <w:bCs w:val="0"/>
                <w:color w:val="020303"/>
                <w:sz w:val="20"/>
                <w:szCs w:val="20"/>
              </w:rPr>
              <w:t>Dar Abid High School</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val="0"/>
                <w:bCs w:val="0"/>
                <w:color w:val="020303"/>
                <w:sz w:val="20"/>
                <w:szCs w:val="20"/>
              </w:rPr>
              <w:t xml:space="preserve">- </w:t>
            </w:r>
            <w:r>
              <w:rPr>
                <w:rStyle w:val="divdocumentjobcity"/>
                <w:b w:val="0"/>
                <w:bCs w:val="0"/>
                <w:color w:val="020303"/>
                <w:sz w:val="20"/>
                <w:szCs w:val="20"/>
              </w:rPr>
              <w:t>Sidi Ali</w:t>
            </w:r>
            <w:r>
              <w:rPr>
                <w:rStyle w:val="divsectionbody"/>
                <w:rFonts w:ascii="Saira" w:eastAsia="Saira" w:hAnsi="Saira" w:cs="Saira"/>
                <w:b w:val="0"/>
                <w:bCs w:val="0"/>
                <w:sz w:val="20"/>
                <w:szCs w:val="20"/>
                <w:bdr w:val="none" w:sz="0" w:space="0" w:color="auto"/>
                <w:vertAlign w:val="baseline"/>
              </w:rPr>
              <w:t xml:space="preserve"> </w:t>
            </w:r>
          </w:p>
          <w:p>
            <w:pPr>
              <w:pStyle w:val="p"/>
              <w:spacing w:before="0" w:after="0" w:line="280" w:lineRule="atLeast"/>
              <w:ind w:left="0" w:right="0"/>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Honors: Graduate with honorsHonors: Graduate with honors</w:t>
            </w:r>
          </w:p>
          <w:p>
            <w:pPr>
              <w:pStyle w:val="divdocumentulli"/>
              <w:numPr>
                <w:ilvl w:val="0"/>
                <w:numId w:val="8"/>
              </w:numPr>
              <w:spacing w:before="0" w:after="0" w:line="280" w:lineRule="atLeast"/>
              <w:ind w:left="180" w:right="0" w:hanging="192"/>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Honours Society Member</w:t>
            </w:r>
          </w:p>
          <w:p>
            <w:pPr>
              <w:pStyle w:val="divdocumentulli"/>
              <w:numPr>
                <w:ilvl w:val="0"/>
                <w:numId w:val="8"/>
              </w:numPr>
              <w:spacing w:after="0" w:line="280" w:lineRule="atLeast"/>
              <w:ind w:left="180" w:right="0" w:hanging="192"/>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Completed Teaching Qualification</w:t>
            </w:r>
          </w:p>
          <w:p>
            <w:pPr>
              <w:pStyle w:val="divdocumentpaddedline"/>
              <w:pBdr>
                <w:top w:val="none" w:sz="0" w:space="1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degree"/>
                <w:b w:val="0"/>
                <w:bCs w:val="0"/>
                <w:color w:val="020303"/>
                <w:sz w:val="20"/>
                <w:szCs w:val="20"/>
              </w:rPr>
              <w:t>Bachelor of Science</w:t>
            </w:r>
            <w:r>
              <w:rPr>
                <w:rStyle w:val="documentbeforecolonspace"/>
                <w:rFonts w:ascii="Saira" w:eastAsia="Saira" w:hAnsi="Saira" w:cs="Saira"/>
                <w:b w:val="0"/>
                <w:bCs w:val="0"/>
                <w:vanish/>
                <w:color w:val="020303"/>
                <w:sz w:val="20"/>
                <w:szCs w:val="20"/>
              </w:rPr>
              <w:t xml:space="preserve"> </w:t>
            </w:r>
            <w:r>
              <w:rPr>
                <w:rStyle w:val="span"/>
                <w:rFonts w:ascii="Saira" w:eastAsia="Saira" w:hAnsi="Saira" w:cs="Saira"/>
                <w:b w:val="0"/>
                <w:bCs w:val="0"/>
                <w:color w:val="020303"/>
                <w:sz w:val="20"/>
                <w:szCs w:val="20"/>
              </w:rPr>
              <w:t xml:space="preserve">: </w:t>
            </w:r>
            <w:r>
              <w:rPr>
                <w:rStyle w:val="span"/>
                <w:rFonts w:ascii="Saira" w:eastAsia="Saira" w:hAnsi="Saira" w:cs="Saira"/>
                <w:b w:val="0"/>
                <w:bCs w:val="0"/>
                <w:color w:val="020303"/>
                <w:sz w:val="20"/>
                <w:szCs w:val="20"/>
              </w:rPr>
              <w:t>Computer Science</w:t>
            </w:r>
            <w:r>
              <w:rPr>
                <w:rStyle w:val="span"/>
                <w:rFonts w:ascii="Saira" w:eastAsia="Saira" w:hAnsi="Saira" w:cs="Saira"/>
                <w:b w:val="0"/>
                <w:bCs w:val="0"/>
                <w:color w:val="020303"/>
                <w:sz w:val="20"/>
                <w:szCs w:val="20"/>
              </w:rPr>
              <w:t>,</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bCs/>
                <w:color w:val="020303"/>
                <w:sz w:val="20"/>
                <w:szCs w:val="20"/>
              </w:rPr>
              <w:t>02/2024</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to</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04/2024</w:t>
            </w:r>
            <w:r>
              <w:rPr>
                <w:rStyle w:val="divdocumentjobdates"/>
                <w:rFonts w:ascii="Saira" w:eastAsia="Saira" w:hAnsi="Saira" w:cs="Saira"/>
                <w:b/>
                <w:bCs/>
                <w:color w:val="020303"/>
                <w:sz w:val="20"/>
                <w:szCs w:val="20"/>
              </w:rPr>
              <w:t xml:space="preserve"> </w:t>
            </w:r>
          </w:p>
          <w:p>
            <w:pPr>
              <w:pStyle w:val="divdocumentpaddedline"/>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companyname"/>
                <w:b w:val="0"/>
                <w:bCs w:val="0"/>
                <w:color w:val="020303"/>
                <w:sz w:val="20"/>
                <w:szCs w:val="20"/>
              </w:rPr>
              <w:t>Mostaganem University</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val="0"/>
                <w:bCs w:val="0"/>
                <w:color w:val="020303"/>
                <w:sz w:val="20"/>
                <w:szCs w:val="20"/>
              </w:rPr>
              <w:t xml:space="preserve">- </w:t>
            </w:r>
            <w:r>
              <w:rPr>
                <w:rStyle w:val="divdocumentjobcity"/>
                <w:b w:val="0"/>
                <w:bCs w:val="0"/>
                <w:color w:val="020303"/>
                <w:sz w:val="20"/>
                <w:szCs w:val="20"/>
              </w:rPr>
              <w:t>Mostaganem</w:t>
            </w:r>
            <w:r>
              <w:rPr>
                <w:rStyle w:val="divsectionbody"/>
                <w:rFonts w:ascii="Saira" w:eastAsia="Saira" w:hAnsi="Saira" w:cs="Saira"/>
                <w:b w:val="0"/>
                <w:bCs w:val="0"/>
                <w:sz w:val="20"/>
                <w:szCs w:val="20"/>
                <w:bdr w:val="none" w:sz="0" w:space="0" w:color="auto"/>
                <w:vertAlign w:val="baseline"/>
              </w:rPr>
              <w:t xml:space="preserve"> </w:t>
            </w:r>
          </w:p>
          <w:p>
            <w:pPr>
              <w:pStyle w:val="p"/>
              <w:spacing w:before="0" w:after="0" w:line="280" w:lineRule="atLeast"/>
              <w:ind w:left="0" w:right="0"/>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Honors: Graduate with Honor</w:t>
            </w:r>
          </w:p>
          <w:p>
            <w:pPr>
              <w:pStyle w:val="divdocumentulli"/>
              <w:numPr>
                <w:ilvl w:val="0"/>
                <w:numId w:val="9"/>
              </w:numPr>
              <w:spacing w:before="0" w:after="0" w:line="280" w:lineRule="atLeast"/>
              <w:ind w:left="180" w:right="0" w:hanging="192"/>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Thesis: Community detection System</w:t>
            </w:r>
          </w:p>
          <w:p>
            <w:pPr>
              <w:pStyle w:val="divdocumentpaddedline"/>
              <w:pBdr>
                <w:top w:val="none" w:sz="0" w:space="1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degree"/>
                <w:b w:val="0"/>
                <w:bCs w:val="0"/>
                <w:color w:val="020303"/>
                <w:sz w:val="20"/>
                <w:szCs w:val="20"/>
              </w:rPr>
              <w:t>Master of Science</w:t>
            </w:r>
            <w:r>
              <w:rPr>
                <w:rStyle w:val="documentbeforecolonspace"/>
                <w:rFonts w:ascii="Saira" w:eastAsia="Saira" w:hAnsi="Saira" w:cs="Saira"/>
                <w:b w:val="0"/>
                <w:bCs w:val="0"/>
                <w:vanish/>
                <w:color w:val="020303"/>
                <w:sz w:val="20"/>
                <w:szCs w:val="20"/>
              </w:rPr>
              <w:t xml:space="preserve"> </w:t>
            </w:r>
            <w:r>
              <w:rPr>
                <w:rStyle w:val="span"/>
                <w:rFonts w:ascii="Saira" w:eastAsia="Saira" w:hAnsi="Saira" w:cs="Saira"/>
                <w:b w:val="0"/>
                <w:bCs w:val="0"/>
                <w:color w:val="020303"/>
                <w:sz w:val="20"/>
                <w:szCs w:val="20"/>
              </w:rPr>
              <w:t xml:space="preserve">: </w:t>
            </w:r>
            <w:r>
              <w:rPr>
                <w:rStyle w:val="span"/>
                <w:rFonts w:ascii="Saira" w:eastAsia="Saira" w:hAnsi="Saira" w:cs="Saira"/>
                <w:b w:val="0"/>
                <w:bCs w:val="0"/>
                <w:color w:val="020303"/>
                <w:sz w:val="20"/>
                <w:szCs w:val="20"/>
              </w:rPr>
              <w:t>Computer Science</w:t>
            </w:r>
            <w:r>
              <w:rPr>
                <w:rStyle w:val="span"/>
                <w:rFonts w:ascii="Saira" w:eastAsia="Saira" w:hAnsi="Saira" w:cs="Saira"/>
                <w:b w:val="0"/>
                <w:bCs w:val="0"/>
                <w:color w:val="020303"/>
                <w:sz w:val="20"/>
                <w:szCs w:val="20"/>
              </w:rPr>
              <w:t>,</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bCs/>
                <w:color w:val="020303"/>
                <w:sz w:val="20"/>
                <w:szCs w:val="20"/>
              </w:rPr>
              <w:t>02/2024</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to</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08/2024</w:t>
            </w:r>
            <w:r>
              <w:rPr>
                <w:rStyle w:val="divdocumentjobdates"/>
                <w:rFonts w:ascii="Saira" w:eastAsia="Saira" w:hAnsi="Saira" w:cs="Saira"/>
                <w:b/>
                <w:bCs/>
                <w:color w:val="020303"/>
                <w:sz w:val="20"/>
                <w:szCs w:val="20"/>
              </w:rPr>
              <w:t xml:space="preserve"> </w:t>
            </w:r>
          </w:p>
          <w:p>
            <w:pPr>
              <w:pStyle w:val="divdocumentpaddedline"/>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companyname"/>
                <w:b w:val="0"/>
                <w:bCs w:val="0"/>
                <w:color w:val="020303"/>
                <w:sz w:val="20"/>
                <w:szCs w:val="20"/>
              </w:rPr>
              <w:t>Mostaganem University</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val="0"/>
                <w:bCs w:val="0"/>
                <w:color w:val="020303"/>
                <w:sz w:val="20"/>
                <w:szCs w:val="20"/>
              </w:rPr>
              <w:t xml:space="preserve">- </w:t>
            </w:r>
            <w:r>
              <w:rPr>
                <w:rStyle w:val="divdocumentjobcity"/>
                <w:b w:val="0"/>
                <w:bCs w:val="0"/>
                <w:color w:val="020303"/>
                <w:sz w:val="20"/>
                <w:szCs w:val="20"/>
              </w:rPr>
              <w:t>Mostaganem</w:t>
            </w:r>
            <w:r>
              <w:rPr>
                <w:rStyle w:val="divsectionbody"/>
                <w:rFonts w:ascii="Saira" w:eastAsia="Saira" w:hAnsi="Saira" w:cs="Saira"/>
                <w:b w:val="0"/>
                <w:bCs w:val="0"/>
                <w:sz w:val="20"/>
                <w:szCs w:val="20"/>
                <w:bdr w:val="none" w:sz="0" w:space="0" w:color="auto"/>
                <w:vertAlign w:val="baseline"/>
              </w:rPr>
              <w:t xml:space="preserve"> </w:t>
            </w:r>
          </w:p>
          <w:p>
            <w:pPr>
              <w:pStyle w:val="p"/>
              <w:spacing w:before="0" w:after="0" w:line="280" w:lineRule="atLeast"/>
              <w:ind w:left="0" w:right="0"/>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Honors: Graduate with Honor</w:t>
            </w:r>
          </w:p>
          <w:p>
            <w:pPr>
              <w:pStyle w:val="divdocumentulli"/>
              <w:numPr>
                <w:ilvl w:val="0"/>
                <w:numId w:val="10"/>
              </w:numPr>
              <w:spacing w:before="0" w:after="0" w:line="280" w:lineRule="atLeast"/>
              <w:ind w:left="180" w:right="0" w:hanging="192"/>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Graduated with distinction</w:t>
            </w:r>
          </w:p>
          <w:p>
            <w:pPr>
              <w:pStyle w:val="divdocumentpaddedline"/>
              <w:pBdr>
                <w:top w:val="none" w:sz="0" w:space="1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degree"/>
                <w:b w:val="0"/>
                <w:bCs w:val="0"/>
                <w:color w:val="020303"/>
                <w:sz w:val="20"/>
                <w:szCs w:val="20"/>
              </w:rPr>
              <w:t>Bachelor of Science</w:t>
            </w:r>
            <w:r>
              <w:rPr>
                <w:rStyle w:val="documentbeforecolonspace"/>
                <w:rFonts w:ascii="Saira" w:eastAsia="Saira" w:hAnsi="Saira" w:cs="Saira"/>
                <w:b w:val="0"/>
                <w:bCs w:val="0"/>
                <w:vanish/>
                <w:color w:val="020303"/>
                <w:sz w:val="20"/>
                <w:szCs w:val="20"/>
              </w:rPr>
              <w:t xml:space="preserve"> </w:t>
            </w:r>
            <w:r>
              <w:rPr>
                <w:rStyle w:val="span"/>
                <w:rFonts w:ascii="Saira" w:eastAsia="Saira" w:hAnsi="Saira" w:cs="Saira"/>
                <w:b w:val="0"/>
                <w:bCs w:val="0"/>
                <w:color w:val="020303"/>
                <w:sz w:val="20"/>
                <w:szCs w:val="20"/>
              </w:rPr>
              <w:t xml:space="preserve">: </w:t>
            </w:r>
            <w:r>
              <w:rPr>
                <w:rStyle w:val="span"/>
                <w:rFonts w:ascii="Saira" w:eastAsia="Saira" w:hAnsi="Saira" w:cs="Saira"/>
                <w:b w:val="0"/>
                <w:bCs w:val="0"/>
                <w:color w:val="020303"/>
                <w:sz w:val="20"/>
                <w:szCs w:val="20"/>
              </w:rPr>
              <w:t xml:space="preserve">English </w:t>
            </w:r>
            <w:r>
              <w:rPr>
                <w:rStyle w:val="span"/>
                <w:rFonts w:ascii="Saira" w:eastAsia="Saira" w:hAnsi="Saira" w:cs="Saira"/>
                <w:b w:val="0"/>
                <w:bCs w:val="0"/>
                <w:color w:val="020303"/>
                <w:sz w:val="20"/>
                <w:szCs w:val="20"/>
              </w:rPr>
              <w:t>,</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bCs/>
                <w:color w:val="020303"/>
                <w:sz w:val="20"/>
                <w:szCs w:val="20"/>
              </w:rPr>
              <w:t>03/2022</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to</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08/2024</w:t>
            </w:r>
            <w:r>
              <w:rPr>
                <w:rStyle w:val="divdocumentjobdates"/>
                <w:rFonts w:ascii="Saira" w:eastAsia="Saira" w:hAnsi="Saira" w:cs="Saira"/>
                <w:b/>
                <w:bCs/>
                <w:color w:val="020303"/>
                <w:sz w:val="20"/>
                <w:szCs w:val="20"/>
              </w:rPr>
              <w:t xml:space="preserve"> </w:t>
            </w:r>
          </w:p>
          <w:p>
            <w:pPr>
              <w:pStyle w:val="divdocumentpaddedline"/>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companyname"/>
                <w:b w:val="0"/>
                <w:bCs w:val="0"/>
                <w:color w:val="020303"/>
                <w:sz w:val="20"/>
                <w:szCs w:val="20"/>
              </w:rPr>
              <w:t>UFC Technical English</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val="0"/>
                <w:bCs w:val="0"/>
                <w:color w:val="020303"/>
                <w:sz w:val="20"/>
                <w:szCs w:val="20"/>
              </w:rPr>
              <w:t xml:space="preserve">- </w:t>
            </w:r>
            <w:r>
              <w:rPr>
                <w:rStyle w:val="divdocumentjobcity"/>
                <w:b w:val="0"/>
                <w:bCs w:val="0"/>
                <w:color w:val="020303"/>
                <w:sz w:val="20"/>
                <w:szCs w:val="20"/>
              </w:rPr>
              <w:t>Mostaganem</w:t>
            </w:r>
            <w:r>
              <w:rPr>
                <w:rStyle w:val="divsectionbody"/>
                <w:rFonts w:ascii="Saira" w:eastAsia="Saira" w:hAnsi="Saira" w:cs="Saira"/>
                <w:b w:val="0"/>
                <w:bCs w:val="0"/>
                <w:sz w:val="20"/>
                <w:szCs w:val="20"/>
                <w:bdr w:val="none" w:sz="0" w:space="0" w:color="auto"/>
                <w:vertAlign w:val="baseline"/>
              </w:rPr>
              <w:t xml:space="preserve"> </w:t>
            </w:r>
          </w:p>
          <w:p>
            <w:pPr>
              <w:pStyle w:val="p"/>
              <w:spacing w:before="0" w:after="0" w:line="280" w:lineRule="atLeast"/>
              <w:ind w:left="0" w:right="0"/>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Honors: Graduate with High Honor</w:t>
            </w:r>
          </w:p>
          <w:p>
            <w:pPr>
              <w:pStyle w:val="divdocumentulli"/>
              <w:numPr>
                <w:ilvl w:val="0"/>
                <w:numId w:val="11"/>
              </w:numPr>
              <w:spacing w:before="0" w:after="0" w:line="280" w:lineRule="atLeast"/>
              <w:ind w:left="180" w:right="0" w:hanging="192"/>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Continuing education courses in Technical English</w:t>
            </w:r>
          </w:p>
          <w:p>
            <w:pPr>
              <w:pStyle w:val="divdocumentpaddedline"/>
              <w:pBdr>
                <w:top w:val="none" w:sz="0" w:space="1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degree"/>
                <w:b w:val="0"/>
                <w:bCs w:val="0"/>
                <w:color w:val="020303"/>
                <w:sz w:val="20"/>
                <w:szCs w:val="20"/>
              </w:rPr>
              <w:t>Good</w:t>
            </w:r>
            <w:r>
              <w:rPr>
                <w:rStyle w:val="documentbeforecolonspace"/>
                <w:rFonts w:ascii="Saira" w:eastAsia="Saira" w:hAnsi="Saira" w:cs="Saira"/>
                <w:b w:val="0"/>
                <w:bCs w:val="0"/>
                <w:vanish/>
                <w:color w:val="020303"/>
                <w:sz w:val="20"/>
                <w:szCs w:val="20"/>
              </w:rPr>
              <w:t xml:space="preserve"> </w:t>
            </w:r>
            <w:r>
              <w:rPr>
                <w:rStyle w:val="span"/>
                <w:rFonts w:ascii="Saira" w:eastAsia="Saira" w:hAnsi="Saira" w:cs="Saira"/>
                <w:b w:val="0"/>
                <w:bCs w:val="0"/>
                <w:color w:val="020303"/>
                <w:sz w:val="20"/>
                <w:szCs w:val="20"/>
              </w:rPr>
              <w:t xml:space="preserve">: </w:t>
            </w:r>
            <w:r>
              <w:rPr>
                <w:rStyle w:val="span"/>
                <w:rFonts w:ascii="Saira" w:eastAsia="Saira" w:hAnsi="Saira" w:cs="Saira"/>
                <w:b w:val="0"/>
                <w:bCs w:val="0"/>
                <w:color w:val="020303"/>
                <w:sz w:val="20"/>
                <w:szCs w:val="20"/>
              </w:rPr>
              <w:t>Digital Marketing</w:t>
            </w:r>
            <w:r>
              <w:rPr>
                <w:rStyle w:val="span"/>
                <w:rFonts w:ascii="Saira" w:eastAsia="Saira" w:hAnsi="Saira" w:cs="Saira"/>
                <w:b w:val="0"/>
                <w:bCs w:val="0"/>
                <w:color w:val="020303"/>
                <w:sz w:val="20"/>
                <w:szCs w:val="20"/>
              </w:rPr>
              <w:t>,</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bCs/>
                <w:color w:val="020303"/>
                <w:sz w:val="20"/>
                <w:szCs w:val="20"/>
              </w:rPr>
              <w:t>02/2024</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to</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08/2024</w:t>
            </w:r>
            <w:r>
              <w:rPr>
                <w:rStyle w:val="divdocumentjobdates"/>
                <w:rFonts w:ascii="Saira" w:eastAsia="Saira" w:hAnsi="Saira" w:cs="Saira"/>
                <w:b/>
                <w:bCs/>
                <w:color w:val="020303"/>
                <w:sz w:val="20"/>
                <w:szCs w:val="20"/>
              </w:rPr>
              <w:t xml:space="preserve"> </w:t>
            </w:r>
          </w:p>
          <w:p>
            <w:pPr>
              <w:pStyle w:val="divdocumentpaddedline"/>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companyname"/>
                <w:b w:val="0"/>
                <w:bCs w:val="0"/>
                <w:color w:val="020303"/>
                <w:sz w:val="20"/>
                <w:szCs w:val="20"/>
              </w:rPr>
              <w:t>Iienstitu</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val="0"/>
                <w:bCs w:val="0"/>
                <w:color w:val="020303"/>
                <w:sz w:val="20"/>
                <w:szCs w:val="20"/>
              </w:rPr>
              <w:t xml:space="preserve">- </w:t>
            </w:r>
            <w:r>
              <w:rPr>
                <w:rStyle w:val="divdocumentjobcity"/>
                <w:b w:val="0"/>
                <w:bCs w:val="0"/>
                <w:color w:val="020303"/>
                <w:sz w:val="20"/>
                <w:szCs w:val="20"/>
              </w:rPr>
              <w:t>Online</w:t>
            </w:r>
            <w:r>
              <w:rPr>
                <w:rStyle w:val="divsectionbody"/>
                <w:rFonts w:ascii="Saira" w:eastAsia="Saira" w:hAnsi="Saira" w:cs="Saira"/>
                <w:b w:val="0"/>
                <w:bCs w:val="0"/>
                <w:sz w:val="20"/>
                <w:szCs w:val="20"/>
                <w:bdr w:val="none" w:sz="0" w:space="0" w:color="auto"/>
                <w:vertAlign w:val="baseline"/>
              </w:rPr>
              <w:t xml:space="preserve"> </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rPr>
                <w:rStyle w:val="divsectionbody"/>
                <w:rFonts w:ascii="Saira SemiBold" w:eastAsia="Saira SemiBold" w:hAnsi="Saira SemiBold" w:cs="Saira SemiBold"/>
                <w:b w:val="0"/>
                <w:bCs w:val="0"/>
                <w:sz w:val="20"/>
                <w:szCs w:val="20"/>
                <w:bdr w:val="none" w:sz="0" w:space="0" w:color="auto"/>
                <w:vertAlign w:val="baseline"/>
              </w:rPr>
            </w:pPr>
            <w:r>
              <w:rPr>
                <w:rStyle w:val="divsectionbody"/>
                <w:rFonts w:ascii="Saira SemiBold" w:eastAsia="Saira SemiBold" w:hAnsi="Saira SemiBold" w:cs="Saira SemiBold"/>
                <w:b w:val="0"/>
                <w:bCs w:val="0"/>
                <w:sz w:val="20"/>
                <w:szCs w:val="20"/>
                <w:bdr w:val="none" w:sz="0" w:space="0" w:color="auto"/>
                <w:vertAlign w:val="baseline"/>
              </w:rPr>
              <w:t> </w:t>
            </w:r>
          </w:p>
        </w:tc>
      </w:tr>
    </w:tbl>
    <w:p>
      <w:pPr>
        <w:pStyle w:val="topborder"/>
        <w:pBdr>
          <w:top w:val="single" w:sz="16" w:space="0" w:color="102A73"/>
          <w:left w:val="none" w:sz="0" w:space="0" w:color="auto"/>
          <w:bottom w:val="none" w:sz="0" w:space="5" w:color="auto"/>
          <w:right w:val="none" w:sz="0" w:space="0" w:color="auto"/>
        </w:pBdr>
        <w:shd w:val="clear" w:color="auto" w:fill="FFFFFF"/>
        <w:spacing w:before="0" w:after="0"/>
        <w:ind w:left="0" w:right="0"/>
        <w:rPr>
          <w:rFonts w:ascii="Saira" w:eastAsia="Saira" w:hAnsi="Saira" w:cs="Saira"/>
          <w:color w:val="020303"/>
          <w:sz w:val="2"/>
          <w:szCs w:val="2"/>
          <w:bdr w:val="none" w:sz="0" w:space="0" w:color="auto"/>
          <w:vertAlign w:val="baseline"/>
        </w:rPr>
      </w:pPr>
      <w:r>
        <w:rPr>
          <w:rFonts w:ascii="Saira" w:eastAsia="Saira" w:hAnsi="Saira" w:cs="Saira"/>
          <w:color w:val="020303"/>
          <w:bdr w:val="none" w:sz="0" w:space="0" w:color="auto"/>
          <w:vertAlign w:val="baseline"/>
        </w:rPr>
        <w:t> </w:t>
      </w:r>
    </w:p>
    <w:tbl>
      <w:tblPr>
        <w:tblStyle w:val="divdocumentdivsectiontable"/>
        <w:tblW w:w="0" w:type="auto"/>
        <w:tblCellSpacing w:w="0" w:type="dxa"/>
        <w:shd w:val="clear" w:color="auto" w:fill="FFFFFF"/>
        <w:tblLayout w:type="fixed"/>
        <w:tblCellMar>
          <w:top w:w="0" w:type="dxa"/>
          <w:left w:w="0" w:type="dxa"/>
          <w:bottom w:w="0" w:type="dxa"/>
          <w:right w:w="0" w:type="dxa"/>
        </w:tblCellMar>
        <w:tblLook w:val="05E0"/>
      </w:tblPr>
      <w:tblGrid>
        <w:gridCol w:w="2660"/>
        <w:gridCol w:w="804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660" w:type="dxa"/>
            <w:noWrap w:val="0"/>
            <w:tcMar>
              <w:top w:w="0" w:type="dxa"/>
              <w:left w:w="0" w:type="dxa"/>
              <w:bottom w:w="0" w:type="dxa"/>
              <w:right w:w="0" w:type="dxa"/>
            </w:tcMar>
            <w:vAlign w:val="top"/>
            <w:hideMark/>
          </w:tcPr>
          <w:p>
            <w:pPr>
              <w:pStyle w:val="divdocumentsectiontitle"/>
              <w:pBdr>
                <w:top w:val="none" w:sz="0" w:space="0" w:color="auto"/>
                <w:left w:val="none" w:sz="0" w:space="0" w:color="auto"/>
                <w:bottom w:val="none" w:sz="0" w:space="0" w:color="auto"/>
                <w:right w:val="none" w:sz="0" w:space="8" w:color="auto"/>
              </w:pBdr>
              <w:spacing w:before="0" w:after="0"/>
              <w:ind w:left="0" w:right="160"/>
              <w:rPr>
                <w:rStyle w:val="divdocumentheading"/>
                <w:b w:val="0"/>
                <w:bCs w:val="0"/>
                <w:caps/>
                <w:spacing w:val="2"/>
                <w:bdr w:val="none" w:sz="0" w:space="0" w:color="auto"/>
                <w:vertAlign w:val="baseline"/>
              </w:rPr>
            </w:pPr>
            <w:r>
              <w:rPr>
                <w:rStyle w:val="divdocumentheading"/>
                <w:b w:val="0"/>
                <w:bCs w:val="0"/>
                <w:caps/>
                <w:bdr w:val="none" w:sz="0" w:space="0" w:color="auto"/>
                <w:vertAlign w:val="baseline"/>
              </w:rPr>
              <w:t>Languages</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jc w:val="center"/>
              <w:rPr>
                <w:rStyle w:val="divdocumentheading"/>
                <w:b w:val="0"/>
                <w:bCs w:val="0"/>
                <w:sz w:val="20"/>
                <w:szCs w:val="20"/>
                <w:bdr w:val="none" w:sz="0" w:space="0" w:color="auto"/>
                <w:vertAlign w:val="baseline"/>
              </w:rPr>
            </w:pPr>
          </w:p>
        </w:tc>
        <w:tc>
          <w:tcPr>
            <w:tcW w:w="8046" w:type="dxa"/>
            <w:noWrap w:val="0"/>
            <w:tcMar>
              <w:top w:w="0" w:type="dxa"/>
              <w:left w:w="0" w:type="dxa"/>
              <w:bottom w:w="0" w:type="dxa"/>
              <w:right w:w="0" w:type="dxa"/>
            </w:tcMar>
            <w:vAlign w:val="top"/>
            <w:hideMark/>
          </w:tcPr>
          <w:tbl>
            <w:tblPr>
              <w:tblStyle w:val="documentlangSeclnggparatable"/>
              <w:tblW w:w="0" w:type="auto"/>
              <w:tblCellSpacing w:w="0" w:type="dxa"/>
              <w:tblInd w:w="0" w:type="dxa"/>
              <w:tblLayout w:type="fixed"/>
              <w:tblCellMar>
                <w:top w:w="0" w:type="dxa"/>
                <w:left w:w="0" w:type="dxa"/>
                <w:bottom w:w="0" w:type="dxa"/>
                <w:right w:w="0" w:type="dxa"/>
              </w:tblCellMar>
              <w:tblLook w:val="05E0"/>
            </w:tblPr>
            <w:tblGrid>
              <w:gridCol w:w="3873"/>
              <w:gridCol w:w="300"/>
              <w:gridCol w:w="3873"/>
            </w:tblGrid>
            <w:tr>
              <w:tblPrEx>
                <w:tblW w:w="0" w:type="auto"/>
                <w:tblCellSpacing w:w="0" w:type="dxa"/>
                <w:tblInd w:w="0" w:type="dxa"/>
                <w:tblLayout w:type="fixed"/>
                <w:tblCellMar>
                  <w:top w:w="0" w:type="dxa"/>
                  <w:left w:w="0" w:type="dxa"/>
                  <w:bottom w:w="0" w:type="dxa"/>
                  <w:right w:w="0" w:type="dxa"/>
                </w:tblCellMar>
                <w:tblLook w:val="05E0"/>
              </w:tblPrEx>
              <w:trPr>
                <w:tblCellSpacing w:w="0" w:type="dxa"/>
              </w:trPr>
              <w:tc>
                <w:tcPr>
                  <w:tcW w:w="3873" w:type="dxa"/>
                  <w:noWrap w:val="0"/>
                  <w:tcMar>
                    <w:top w:w="0" w:type="dxa"/>
                    <w:left w:w="0" w:type="dxa"/>
                    <w:bottom w:w="0" w:type="dxa"/>
                    <w:right w:w="0" w:type="dxa"/>
                  </w:tcMar>
                  <w:vAlign w:val="top"/>
                  <w:hideMark/>
                </w:tcPr>
                <w:p>
                  <w:pPr>
                    <w:pStyle w:val="divParagraph"/>
                    <w:pBdr>
                      <w:top w:val="none" w:sz="0" w:space="0" w:color="auto"/>
                      <w:left w:val="none" w:sz="0" w:space="0" w:color="auto"/>
                      <w:bottom w:val="none" w:sz="0" w:space="0" w:color="auto"/>
                      <w:right w:val="none" w:sz="0" w:space="0" w:color="auto"/>
                    </w:pBdr>
                    <w:spacing w:before="0" w:after="0" w:line="280" w:lineRule="atLeas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sectionlangSeclnggparatableparagraphnotnativeLangParafieldfieldFRFM"/>
                      <w:rFonts w:ascii="Saira" w:eastAsia="Saira" w:hAnsi="Saira" w:cs="Saira"/>
                      <w:b w:val="0"/>
                      <w:bCs w:val="0"/>
                      <w:color w:val="020303"/>
                      <w:sz w:val="20"/>
                      <w:szCs w:val="20"/>
                    </w:rPr>
                    <w:t>Arabic</w:t>
                  </w:r>
                  <w:r>
                    <w:rPr>
                      <w:rStyle w:val="documentlangSecparagraph"/>
                      <w:rFonts w:ascii="Saira" w:eastAsia="Saira" w:hAnsi="Saira" w:cs="Saira"/>
                      <w:b w:val="0"/>
                      <w:bCs w:val="0"/>
                      <w:color w:val="020303"/>
                      <w:sz w:val="20"/>
                      <w:szCs w:val="20"/>
                      <w:bdr w:val="none" w:sz="0" w:space="0" w:color="auto"/>
                      <w:vertAlign w:val="baseline"/>
                    </w:rPr>
                    <w:t xml:space="preserve"> </w:t>
                  </w:r>
                </w:p>
                <w:p>
                  <w:pPr>
                    <w:pStyle w:val="documentratingBar"/>
                    <w:pBdr>
                      <w:top w:val="none" w:sz="0" w:space="0" w:color="auto"/>
                      <w:left w:val="none" w:sz="0" w:space="0" w:color="auto"/>
                      <w:bottom w:val="none" w:sz="0" w:space="0" w:color="auto"/>
                      <w:right w:val="none" w:sz="0" w:space="0" w:color="auto"/>
                    </w:pBdr>
                    <w:spacing w:before="30" w:after="0" w:line="10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langSecparagraph"/>
                      <w:rFonts w:ascii="Saira" w:eastAsia="Saira" w:hAnsi="Saira" w:cs="Saira"/>
                      <w:b w:val="0"/>
                      <w:bCs w:val="0"/>
                      <w:color w:val="020303"/>
                      <w:sz w:val="20"/>
                      <w:szCs w:val="20"/>
                      <w:bdr w:val="none" w:sz="0" w:space="0" w:color="auto"/>
                      <w:vertAlign w:val="baseline"/>
                    </w:rPr>
                    <w:drawing>
                      <wp:inline>
                        <wp:extent cx="2474073" cy="51392"/>
                        <wp:docPr id="100018"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0"/>
                                </pic:cNvPicPr>
                              </pic:nvPicPr>
                              <pic:blipFill>
                                <a:blip xmlns:r="http://schemas.openxmlformats.org/officeDocument/2006/relationships" r:embed="rId7"/>
                                <a:stretch>
                                  <a:fillRect/>
                                </a:stretch>
                              </pic:blipFill>
                              <pic:spPr>
                                <a:xfrm>
                                  <a:off x="0" y="0"/>
                                  <a:ext cx="2474073" cy="51392"/>
                                </a:xfrm>
                                <a:prstGeom prst="rect">
                                  <a:avLst/>
                                </a:prstGeom>
                              </pic:spPr>
                            </pic:pic>
                          </a:graphicData>
                        </a:graphic>
                      </wp:inline>
                    </w:drawing>
                  </w:r>
                </w:p>
                <w:p>
                  <w:pPr>
                    <w:pStyle w:val="divParagraph"/>
                    <w:pBdr>
                      <w:top w:val="none" w:sz="0" w:space="0" w:color="auto"/>
                      <w:left w:val="none" w:sz="0" w:space="0" w:color="auto"/>
                      <w:bottom w:val="none" w:sz="0" w:space="0" w:color="auto"/>
                      <w:right w:val="none" w:sz="0" w:space="0" w:color="auto"/>
                    </w:pBdr>
                    <w:spacing w:before="0" w:after="0" w:line="23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rPr>
                    <w:t>Proficient (C2)</w:t>
                  </w:r>
                </w:p>
                <w:p>
                  <w:pPr>
                    <w:pStyle w:val="divParagraph"/>
                    <w:pBdr>
                      <w:top w:val="none" w:sz="0" w:space="0" w:color="auto"/>
                      <w:left w:val="none" w:sz="0" w:space="0" w:color="auto"/>
                      <w:bottom w:val="none" w:sz="0" w:space="0" w:color="auto"/>
                      <w:right w:val="none" w:sz="0" w:space="0" w:color="auto"/>
                    </w:pBdr>
                    <w:spacing w:before="0" w:after="0" w:line="2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langSecparagraph"/>
                      <w:rFonts w:ascii="Saira" w:eastAsia="Saira" w:hAnsi="Saira" w:cs="Saira"/>
                      <w:b w:val="0"/>
                      <w:bCs w:val="0"/>
                      <w:color w:val="020303"/>
                      <w:sz w:val="20"/>
                      <w:szCs w:val="20"/>
                      <w:bdr w:val="none" w:sz="0" w:space="0" w:color="auto"/>
                      <w:vertAlign w:val="baseline"/>
                    </w:rPr>
                    <w:t> </w:t>
                  </w:r>
                </w:p>
              </w:tc>
              <w:tc>
                <w:tcPr>
                  <w:tcW w:w="300" w:type="dxa"/>
                  <w:noWrap w:val="0"/>
                  <w:tcMar>
                    <w:top w:w="0" w:type="dxa"/>
                    <w:left w:w="0" w:type="dxa"/>
                    <w:bottom w:w="0" w:type="dxa"/>
                    <w:right w:w="0" w:type="dxa"/>
                  </w:tcMar>
                  <w:vAlign w:val="top"/>
                  <w:hideMark/>
                </w:tcPr>
                <w:p/>
              </w:tc>
              <w:tc>
                <w:tcPr>
                  <w:tcW w:w="3873" w:type="dxa"/>
                  <w:noWrap w:val="0"/>
                  <w:tcMar>
                    <w:top w:w="0" w:type="dxa"/>
                    <w:left w:w="0" w:type="dxa"/>
                    <w:bottom w:w="0" w:type="dxa"/>
                    <w:right w:w="0" w:type="dxa"/>
                  </w:tcMar>
                  <w:vAlign w:val="top"/>
                  <w:hideMark/>
                </w:tcPr>
                <w:p>
                  <w:pPr>
                    <w:pStyle w:val="divParagraph"/>
                    <w:pBdr>
                      <w:top w:val="none" w:sz="0" w:space="0" w:color="auto"/>
                      <w:left w:val="none" w:sz="0" w:space="0" w:color="auto"/>
                      <w:bottom w:val="none" w:sz="0" w:space="0" w:color="auto"/>
                      <w:right w:val="none" w:sz="0" w:space="0" w:color="auto"/>
                    </w:pBdr>
                    <w:spacing w:before="0" w:after="0" w:line="280" w:lineRule="atLeas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sectionlangSeclnggparatableparagraphnotnativeLangParafieldfieldFRFM"/>
                      <w:rFonts w:ascii="Saira" w:eastAsia="Saira" w:hAnsi="Saira" w:cs="Saira"/>
                      <w:b w:val="0"/>
                      <w:bCs w:val="0"/>
                      <w:color w:val="020303"/>
                      <w:sz w:val="20"/>
                      <w:szCs w:val="20"/>
                    </w:rPr>
                    <w:t>English</w:t>
                  </w:r>
                  <w:r>
                    <w:rPr>
                      <w:rStyle w:val="documentlangSecparagraph"/>
                      <w:rFonts w:ascii="Saira" w:eastAsia="Saira" w:hAnsi="Saira" w:cs="Saira"/>
                      <w:b w:val="0"/>
                      <w:bCs w:val="0"/>
                      <w:color w:val="020303"/>
                      <w:sz w:val="20"/>
                      <w:szCs w:val="20"/>
                      <w:bdr w:val="none" w:sz="0" w:space="0" w:color="auto"/>
                      <w:vertAlign w:val="baseline"/>
                    </w:rPr>
                    <w:t xml:space="preserve"> </w:t>
                  </w:r>
                </w:p>
                <w:p>
                  <w:pPr>
                    <w:pStyle w:val="documentratingBar"/>
                    <w:pBdr>
                      <w:top w:val="none" w:sz="0" w:space="0" w:color="auto"/>
                      <w:left w:val="none" w:sz="0" w:space="0" w:color="auto"/>
                      <w:bottom w:val="none" w:sz="0" w:space="0" w:color="auto"/>
                      <w:right w:val="none" w:sz="0" w:space="0" w:color="auto"/>
                    </w:pBdr>
                    <w:spacing w:before="30" w:after="0" w:line="10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langSecparagraph"/>
                      <w:rFonts w:ascii="Saira" w:eastAsia="Saira" w:hAnsi="Saira" w:cs="Saira"/>
                      <w:b w:val="0"/>
                      <w:bCs w:val="0"/>
                      <w:color w:val="020303"/>
                      <w:sz w:val="20"/>
                      <w:szCs w:val="20"/>
                      <w:bdr w:val="none" w:sz="0" w:space="0" w:color="auto"/>
                      <w:vertAlign w:val="baseline"/>
                    </w:rPr>
                    <w:drawing>
                      <wp:inline>
                        <wp:extent cx="2474073" cy="51392"/>
                        <wp:docPr id="100020"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0"/>
                                </pic:cNvPicPr>
                              </pic:nvPicPr>
                              <pic:blipFill>
                                <a:blip xmlns:r="http://schemas.openxmlformats.org/officeDocument/2006/relationships" r:embed="rId8"/>
                                <a:stretch>
                                  <a:fillRect/>
                                </a:stretch>
                              </pic:blipFill>
                              <pic:spPr>
                                <a:xfrm>
                                  <a:off x="0" y="0"/>
                                  <a:ext cx="2474073" cy="51392"/>
                                </a:xfrm>
                                <a:prstGeom prst="rect">
                                  <a:avLst/>
                                </a:prstGeom>
                              </pic:spPr>
                            </pic:pic>
                          </a:graphicData>
                        </a:graphic>
                      </wp:inline>
                    </w:drawing>
                  </w:r>
                </w:p>
                <w:p>
                  <w:pPr>
                    <w:pStyle w:val="divParagraph"/>
                    <w:pBdr>
                      <w:top w:val="none" w:sz="0" w:space="0" w:color="auto"/>
                      <w:left w:val="none" w:sz="0" w:space="0" w:color="auto"/>
                      <w:bottom w:val="none" w:sz="0" w:space="0" w:color="auto"/>
                      <w:right w:val="none" w:sz="0" w:space="0" w:color="auto"/>
                    </w:pBdr>
                    <w:spacing w:before="0" w:after="0" w:line="23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rPr>
                    <w:t>Advanced</w:t>
                  </w:r>
                </w:p>
                <w:p>
                  <w:pPr>
                    <w:pStyle w:val="divParagraph"/>
                    <w:pBdr>
                      <w:top w:val="none" w:sz="0" w:space="0" w:color="auto"/>
                      <w:left w:val="none" w:sz="0" w:space="0" w:color="auto"/>
                      <w:bottom w:val="none" w:sz="0" w:space="0" w:color="auto"/>
                      <w:right w:val="none" w:sz="0" w:space="0" w:color="auto"/>
                    </w:pBdr>
                    <w:spacing w:before="0" w:after="0" w:line="2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langSecparagraph"/>
                      <w:rFonts w:ascii="Saira" w:eastAsia="Saira" w:hAnsi="Saira" w:cs="Saira"/>
                      <w:b w:val="0"/>
                      <w:bCs w:val="0"/>
                      <w:color w:val="020303"/>
                      <w:sz w:val="20"/>
                      <w:szCs w:val="20"/>
                      <w:bdr w:val="none" w:sz="0" w:space="0" w:color="auto"/>
                      <w:vertAlign w:val="baseline"/>
                    </w:rPr>
                    <w:t> </w:t>
                  </w:r>
                </w:p>
              </w:tc>
            </w:tr>
            <w:tr>
              <w:tblPrEx>
                <w:tblW w:w="0" w:type="auto"/>
                <w:tblCellSpacing w:w="0" w:type="dxa"/>
                <w:tblInd w:w="0" w:type="dxa"/>
                <w:tblLayout w:type="fixed"/>
                <w:tblCellMar>
                  <w:top w:w="0" w:type="dxa"/>
                  <w:left w:w="0" w:type="dxa"/>
                  <w:bottom w:w="0" w:type="dxa"/>
                  <w:right w:w="0" w:type="dxa"/>
                </w:tblCellMar>
                <w:tblLook w:val="05E0"/>
              </w:tblPrEx>
              <w:trPr>
                <w:gridAfter w:val="2"/>
                <w:wAfter w:w="720" w:type="dxa"/>
                <w:tblCellSpacing w:w="0" w:type="dxa"/>
              </w:trPr>
              <w:tc>
                <w:tcPr>
                  <w:tcW w:w="3873" w:type="dxa"/>
                  <w:noWrap w:val="0"/>
                  <w:tcMar>
                    <w:top w:w="100" w:type="dxa"/>
                    <w:left w:w="0" w:type="dxa"/>
                    <w:bottom w:w="0" w:type="dxa"/>
                    <w:right w:w="0" w:type="dxa"/>
                  </w:tcMar>
                  <w:vAlign w:val="top"/>
                  <w:hideMark/>
                </w:tcPr>
                <w:p>
                  <w:pPr>
                    <w:pStyle w:val="divParagraph"/>
                    <w:pBdr>
                      <w:top w:val="none" w:sz="0" w:space="0" w:color="auto"/>
                      <w:left w:val="none" w:sz="0" w:space="0" w:color="auto"/>
                      <w:bottom w:val="none" w:sz="0" w:space="0" w:color="auto"/>
                      <w:right w:val="none" w:sz="0" w:space="0" w:color="auto"/>
                    </w:pBdr>
                    <w:spacing w:before="0" w:after="0" w:line="280" w:lineRule="atLeas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sectionlangSeclnggparatableparagraphnotnativeLangParafieldfieldFRFM"/>
                      <w:rFonts w:ascii="Saira" w:eastAsia="Saira" w:hAnsi="Saira" w:cs="Saira"/>
                      <w:b w:val="0"/>
                      <w:bCs w:val="0"/>
                      <w:color w:val="020303"/>
                      <w:sz w:val="20"/>
                      <w:szCs w:val="20"/>
                    </w:rPr>
                    <w:t>French</w:t>
                  </w:r>
                  <w:r>
                    <w:rPr>
                      <w:rStyle w:val="documentlangSecparagraph"/>
                      <w:rFonts w:ascii="Saira" w:eastAsia="Saira" w:hAnsi="Saira" w:cs="Saira"/>
                      <w:b w:val="0"/>
                      <w:bCs w:val="0"/>
                      <w:color w:val="020303"/>
                      <w:sz w:val="20"/>
                      <w:szCs w:val="20"/>
                      <w:bdr w:val="none" w:sz="0" w:space="0" w:color="auto"/>
                      <w:vertAlign w:val="baseline"/>
                    </w:rPr>
                    <w:t xml:space="preserve"> </w:t>
                  </w:r>
                </w:p>
                <w:p>
                  <w:pPr>
                    <w:pStyle w:val="documentratingBar"/>
                    <w:pBdr>
                      <w:top w:val="none" w:sz="0" w:space="0" w:color="auto"/>
                      <w:left w:val="none" w:sz="0" w:space="0" w:color="auto"/>
                      <w:bottom w:val="none" w:sz="0" w:space="0" w:color="auto"/>
                      <w:right w:val="none" w:sz="0" w:space="0" w:color="auto"/>
                    </w:pBdr>
                    <w:spacing w:before="30" w:after="0" w:line="10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langSecparagraph"/>
                      <w:rFonts w:ascii="Saira" w:eastAsia="Saira" w:hAnsi="Saira" w:cs="Saira"/>
                      <w:b w:val="0"/>
                      <w:bCs w:val="0"/>
                      <w:color w:val="020303"/>
                      <w:sz w:val="20"/>
                      <w:szCs w:val="20"/>
                      <w:bdr w:val="none" w:sz="0" w:space="0" w:color="auto"/>
                      <w:vertAlign w:val="baseline"/>
                    </w:rPr>
                    <w:drawing>
                      <wp:inline>
                        <wp:extent cx="2474073" cy="51392"/>
                        <wp:docPr id="10002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0"/>
                                </pic:cNvPicPr>
                              </pic:nvPicPr>
                              <pic:blipFill>
                                <a:blip xmlns:r="http://schemas.openxmlformats.org/officeDocument/2006/relationships" r:embed="rId9"/>
                                <a:stretch>
                                  <a:fillRect/>
                                </a:stretch>
                              </pic:blipFill>
                              <pic:spPr>
                                <a:xfrm>
                                  <a:off x="0" y="0"/>
                                  <a:ext cx="2474073" cy="51392"/>
                                </a:xfrm>
                                <a:prstGeom prst="rect">
                                  <a:avLst/>
                                </a:prstGeom>
                              </pic:spPr>
                            </pic:pic>
                          </a:graphicData>
                        </a:graphic>
                      </wp:inline>
                    </w:drawing>
                  </w:r>
                </w:p>
                <w:p>
                  <w:pPr>
                    <w:pStyle w:val="divParagraph"/>
                    <w:pBdr>
                      <w:top w:val="none" w:sz="0" w:space="0" w:color="auto"/>
                      <w:left w:val="none" w:sz="0" w:space="0" w:color="auto"/>
                      <w:bottom w:val="none" w:sz="0" w:space="0" w:color="auto"/>
                      <w:right w:val="none" w:sz="0" w:space="0" w:color="auto"/>
                    </w:pBdr>
                    <w:spacing w:before="0" w:after="0" w:line="23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rPr>
                    <w:t>Upper intermediate</w:t>
                  </w:r>
                </w:p>
                <w:p>
                  <w:pPr>
                    <w:pStyle w:val="divParagraph"/>
                    <w:pBdr>
                      <w:top w:val="none" w:sz="0" w:space="0" w:color="auto"/>
                      <w:left w:val="none" w:sz="0" w:space="0" w:color="auto"/>
                      <w:bottom w:val="none" w:sz="0" w:space="0" w:color="auto"/>
                      <w:right w:val="none" w:sz="0" w:space="0" w:color="auto"/>
                    </w:pBdr>
                    <w:spacing w:before="0" w:after="0" w:line="2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langSecparagraph"/>
                      <w:rFonts w:ascii="Saira" w:eastAsia="Saira" w:hAnsi="Saira" w:cs="Saira"/>
                      <w:b w:val="0"/>
                      <w:bCs w:val="0"/>
                      <w:color w:val="020303"/>
                      <w:sz w:val="20"/>
                      <w:szCs w:val="20"/>
                      <w:bdr w:val="none" w:sz="0" w:space="0" w:color="auto"/>
                      <w:vertAlign w:val="baseline"/>
                    </w:rPr>
                    <w:t> </w:t>
                  </w:r>
                </w:p>
              </w:tc>
            </w:tr>
          </w:tbl>
          <w:p>
            <w:pPr>
              <w:pStyle w:val="divdocumentdivsectiontabledivscspdiv"/>
              <w:pBdr>
                <w:top w:val="none" w:sz="0" w:space="0" w:color="auto"/>
                <w:left w:val="none" w:sz="0" w:space="0" w:color="auto"/>
                <w:bottom w:val="none" w:sz="0" w:space="0" w:color="auto"/>
                <w:right w:val="none" w:sz="0" w:space="0" w:color="auto"/>
              </w:pBdr>
              <w:spacing w:before="0" w:after="0"/>
              <w:ind w:left="0" w:right="0"/>
              <w:rPr>
                <w:rStyle w:val="divsectionbody"/>
                <w:rFonts w:ascii="Saira SemiBold" w:eastAsia="Saira SemiBold" w:hAnsi="Saira SemiBold" w:cs="Saira SemiBold"/>
                <w:b w:val="0"/>
                <w:bCs w:val="0"/>
                <w:sz w:val="20"/>
                <w:szCs w:val="20"/>
                <w:bdr w:val="none" w:sz="0" w:space="0" w:color="auto"/>
                <w:vertAlign w:val="baseline"/>
              </w:rPr>
            </w:pPr>
            <w:r>
              <w:rPr>
                <w:rStyle w:val="divsectionbody"/>
                <w:rFonts w:ascii="Saira SemiBold" w:eastAsia="Saira SemiBold" w:hAnsi="Saira SemiBold" w:cs="Saira SemiBold"/>
                <w:b w:val="0"/>
                <w:bCs w:val="0"/>
                <w:sz w:val="20"/>
                <w:szCs w:val="20"/>
                <w:bdr w:val="none" w:sz="0" w:space="0" w:color="auto"/>
                <w:vertAlign w:val="baseline"/>
              </w:rPr>
              <w:t> </w:t>
            </w:r>
          </w:p>
        </w:tc>
      </w:tr>
    </w:tbl>
    <w:p>
      <w:pPr>
        <w:pStyle w:val="topborder"/>
        <w:pBdr>
          <w:top w:val="single" w:sz="16" w:space="0" w:color="102A73"/>
          <w:left w:val="none" w:sz="0" w:space="0" w:color="auto"/>
          <w:bottom w:val="none" w:sz="0" w:space="5" w:color="auto"/>
          <w:right w:val="none" w:sz="0" w:space="0" w:color="auto"/>
        </w:pBdr>
        <w:shd w:val="clear" w:color="auto" w:fill="FFFFFF"/>
        <w:spacing w:before="0" w:after="0"/>
        <w:ind w:left="0" w:right="0"/>
        <w:rPr>
          <w:rFonts w:ascii="Saira" w:eastAsia="Saira" w:hAnsi="Saira" w:cs="Saira"/>
          <w:color w:val="020303"/>
          <w:sz w:val="2"/>
          <w:szCs w:val="2"/>
          <w:bdr w:val="none" w:sz="0" w:space="0" w:color="auto"/>
          <w:vertAlign w:val="baseline"/>
        </w:rPr>
      </w:pPr>
      <w:r>
        <w:rPr>
          <w:rFonts w:ascii="Saira" w:eastAsia="Saira" w:hAnsi="Saira" w:cs="Saira"/>
          <w:color w:val="020303"/>
          <w:bdr w:val="none" w:sz="0" w:space="0" w:color="auto"/>
          <w:vertAlign w:val="baseline"/>
        </w:rPr>
        <w:t> </w:t>
      </w:r>
    </w:p>
    <w:tbl>
      <w:tblPr>
        <w:tblStyle w:val="divdocumentdivsectiontable"/>
        <w:tblW w:w="0" w:type="auto"/>
        <w:tblCellSpacing w:w="0" w:type="dxa"/>
        <w:shd w:val="clear" w:color="auto" w:fill="FFFFFF"/>
        <w:tblLayout w:type="fixed"/>
        <w:tblCellMar>
          <w:top w:w="0" w:type="dxa"/>
          <w:left w:w="0" w:type="dxa"/>
          <w:bottom w:w="0" w:type="dxa"/>
          <w:right w:w="0" w:type="dxa"/>
        </w:tblCellMar>
        <w:tblLook w:val="05E0"/>
      </w:tblPr>
      <w:tblGrid>
        <w:gridCol w:w="2660"/>
        <w:gridCol w:w="804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660" w:type="dxa"/>
            <w:noWrap w:val="0"/>
            <w:tcMar>
              <w:top w:w="0" w:type="dxa"/>
              <w:left w:w="0" w:type="dxa"/>
              <w:bottom w:w="0" w:type="dxa"/>
              <w:right w:w="0" w:type="dxa"/>
            </w:tcMar>
            <w:vAlign w:val="top"/>
            <w:hideMark/>
          </w:tcPr>
          <w:p>
            <w:pPr>
              <w:pStyle w:val="divdocumentsectiontitle"/>
              <w:pBdr>
                <w:top w:val="none" w:sz="0" w:space="0" w:color="auto"/>
                <w:left w:val="none" w:sz="0" w:space="0" w:color="auto"/>
                <w:bottom w:val="none" w:sz="0" w:space="0" w:color="auto"/>
                <w:right w:val="none" w:sz="0" w:space="8" w:color="auto"/>
              </w:pBdr>
              <w:spacing w:before="0" w:after="0"/>
              <w:ind w:left="0" w:right="160"/>
              <w:rPr>
                <w:rStyle w:val="divdocumentheading"/>
                <w:b w:val="0"/>
                <w:bCs w:val="0"/>
                <w:caps/>
                <w:spacing w:val="2"/>
                <w:bdr w:val="none" w:sz="0" w:space="0" w:color="auto"/>
                <w:vertAlign w:val="baseline"/>
              </w:rPr>
            </w:pPr>
            <w:r>
              <w:rPr>
                <w:rStyle w:val="divdocumentheading"/>
                <w:b w:val="0"/>
                <w:bCs w:val="0"/>
                <w:caps/>
                <w:bdr w:val="none" w:sz="0" w:space="0" w:color="auto"/>
                <w:vertAlign w:val="baseline"/>
              </w:rPr>
              <w:t>Hobbies and interest</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jc w:val="center"/>
              <w:rPr>
                <w:rStyle w:val="divdocumentheading"/>
                <w:b w:val="0"/>
                <w:bCs w:val="0"/>
                <w:sz w:val="20"/>
                <w:szCs w:val="20"/>
                <w:bdr w:val="none" w:sz="0" w:space="0" w:color="auto"/>
                <w:vertAlign w:val="baseline"/>
              </w:rPr>
            </w:pPr>
          </w:p>
        </w:tc>
        <w:tc>
          <w:tcPr>
            <w:tcW w:w="8046" w:type="dxa"/>
            <w:noWrap w:val="0"/>
            <w:tcMar>
              <w:top w:w="0" w:type="dxa"/>
              <w:left w:w="0" w:type="dxa"/>
              <w:bottom w:w="0" w:type="dxa"/>
              <w:right w:w="0" w:type="dxa"/>
            </w:tcMar>
            <w:vAlign w:val="top"/>
            <w:hideMark/>
          </w:tcPr>
          <w:p>
            <w:pPr>
              <w:pStyle w:val="divdocumentulli"/>
              <w:numPr>
                <w:ilvl w:val="0"/>
                <w:numId w:val="12"/>
              </w:numPr>
              <w:pBdr>
                <w:top w:val="none" w:sz="0" w:space="0" w:color="auto"/>
                <w:left w:val="none" w:sz="0" w:space="0" w:color="auto"/>
                <w:bottom w:val="none" w:sz="0" w:space="0" w:color="auto"/>
                <w:right w:val="none" w:sz="0" w:space="0" w:color="auto"/>
              </w:pBdr>
              <w:spacing w:before="0"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Reading, Watch Movies </w:t>
            </w:r>
          </w:p>
          <w:p>
            <w:pPr>
              <w:pStyle w:val="divdocumentulli"/>
              <w:numPr>
                <w:ilvl w:val="0"/>
                <w:numId w:val="12"/>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Design, Blogging </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rPr>
                <w:rStyle w:val="divsectionbody"/>
                <w:rFonts w:ascii="Saira SemiBold" w:eastAsia="Saira SemiBold" w:hAnsi="Saira SemiBold" w:cs="Saira SemiBold"/>
                <w:b w:val="0"/>
                <w:bCs w:val="0"/>
                <w:sz w:val="20"/>
                <w:szCs w:val="20"/>
                <w:bdr w:val="none" w:sz="0" w:space="0" w:color="auto"/>
                <w:vertAlign w:val="baseline"/>
              </w:rPr>
            </w:pPr>
            <w:r>
              <w:rPr>
                <w:rStyle w:val="divsectionbody"/>
                <w:rFonts w:ascii="Saira SemiBold" w:eastAsia="Saira SemiBold" w:hAnsi="Saira SemiBold" w:cs="Saira SemiBold"/>
                <w:b w:val="0"/>
                <w:bCs w:val="0"/>
                <w:sz w:val="20"/>
                <w:szCs w:val="20"/>
                <w:bdr w:val="none" w:sz="0" w:space="0" w:color="auto"/>
                <w:vertAlign w:val="baseline"/>
              </w:rPr>
              <w:t> </w:t>
            </w:r>
          </w:p>
        </w:tc>
      </w:tr>
    </w:tb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rPr>
          <w:rFonts w:ascii="Saira" w:eastAsia="Saira" w:hAnsi="Saira" w:cs="Saira"/>
          <w:color w:val="020303"/>
          <w:bdr w:val="none" w:sz="0" w:space="0" w:color="auto"/>
          <w:vertAlign w:val="baseline"/>
        </w:rPr>
      </w:pPr>
      <w:r>
        <w:rPr>
          <w:color w:val="FFFFFF"/>
          <w:sz w:val="2"/>
        </w:rPr>
        <w:t>.</w:t>
      </w:r>
    </w:p>
    <w:sectPr>
      <w:headerReference w:type="default" r:id="rId10"/>
      <w:footerReference w:type="default" r:id="rId11"/>
      <w:type w:val="continuous"/>
      <w:pgSz w:w="11906" w:h="16838"/>
      <w:pgMar w:top="400" w:right="600" w:bottom="400" w:left="600" w:header="0" w:footer="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Saira">
    <w:charset w:val="00"/>
    <w:family w:val="auto"/>
    <w:pitch w:val="default"/>
    <w:sig w:usb0="00000000" w:usb1="00000000" w:usb2="00000000" w:usb3="00000000" w:csb0="00000001" w:csb1="00000000"/>
    <w:embedRegular r:id="rId1" w:fontKey="{720AF8C2-624E-4D1B-A975-5475765BAD46}"/>
    <w:embedBold r:id="rId2" w:fontKey="{31D63E84-D24B-4406-BCA4-5AD9E24CD205}"/>
  </w:font>
  <w:font w:name="Saira SemiBold">
    <w:charset w:val="00"/>
    <w:family w:val="auto"/>
    <w:pitch w:val="default"/>
    <w:sig w:usb0="00000000" w:usb1="00000000" w:usb2="00000000" w:usb3="00000000" w:csb0="00000001" w:csb1="00000000"/>
    <w:embedRegular r:id="rId3" w:fontKey="{5551C970-2D1B-42FE-BAFB-ACB7CC526444}"/>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fontsize">
    <w:name w:val="div_document_fontsize"/>
    <w:basedOn w:val="Normal"/>
    <w:rPr>
      <w:sz w:val="20"/>
      <w:szCs w:val="20"/>
    </w:rPr>
  </w:style>
  <w:style w:type="paragraph" w:customStyle="1" w:styleId="divdocumentsectionempty">
    <w:name w:val="div_document_section_empty"/>
    <w:basedOn w:val="Normal"/>
    <w:rPr>
      <w:vanish/>
    </w:rPr>
  </w:style>
  <w:style w:type="paragraph" w:customStyle="1" w:styleId="divdocumentsection">
    <w:name w:val="div_document_section"/>
    <w:basedOn w:val="Normal"/>
    <w:pPr>
      <w:pBdr>
        <w:top w:val="none" w:sz="0" w:space="0" w:color="auto"/>
      </w:pBdr>
    </w:pPr>
  </w:style>
  <w:style w:type="character" w:customStyle="1" w:styleId="bgcolorSDCL">
    <w:name w:val="bgcolorSDCL"/>
    <w:basedOn w:val="DefaultParagraphFont"/>
    <w:rPr>
      <w:shd w:val="clear" w:color="auto" w:fill="102A73"/>
    </w:rPr>
  </w:style>
  <w:style w:type="character" w:customStyle="1" w:styleId="divdocumentname">
    <w:name w:val="div_document_name"/>
    <w:basedOn w:val="DefaultParagraphFont"/>
    <w:rPr>
      <w:sz w:val="80"/>
      <w:szCs w:val="80"/>
      <w:shd w:val="clear" w:color="auto" w:fill="102A73"/>
    </w:rPr>
  </w:style>
  <w:style w:type="paragraph" w:customStyle="1" w:styleId="divdocumentnamediv">
    <w:name w:val="div_document_name &gt; div"/>
    <w:basedOn w:val="Normal"/>
    <w:pPr>
      <w:pBdr>
        <w:left w:val="none" w:sz="0" w:space="30" w:color="auto"/>
        <w:right w:val="none" w:sz="0" w:space="30" w:color="auto"/>
      </w:pBdr>
    </w:pPr>
  </w:style>
  <w:style w:type="character" w:customStyle="1" w:styleId="span">
    <w:name w:val="span"/>
    <w:basedOn w:val="DefaultParagraphFont"/>
    <w:rPr>
      <w:sz w:val="24"/>
      <w:szCs w:val="24"/>
      <w:bdr w:val="none" w:sz="0" w:space="0" w:color="auto"/>
      <w:vertAlign w:val="baseline"/>
    </w:rPr>
  </w:style>
  <w:style w:type="character" w:customStyle="1" w:styleId="divdocumentnamedivCharacter">
    <w:name w:val="div_document_name &gt; div Character"/>
    <w:basedOn w:val="DefaultParagraphFont"/>
  </w:style>
  <w:style w:type="table" w:customStyle="1" w:styleId="divdocumentsectionname-mainfirstparagraph">
    <w:name w:val="div_document_section_name-main_firstparagraph"/>
    <w:basedOn w:val="TableNormal"/>
    <w:tblPr/>
  </w:style>
  <w:style w:type="character" w:customStyle="1" w:styleId="div">
    <w:name w:val="div"/>
    <w:basedOn w:val="DefaultParagraphFont"/>
    <w:rPr>
      <w:sz w:val="24"/>
      <w:szCs w:val="24"/>
      <w:bdr w:val="none" w:sz="0" w:space="0" w:color="auto"/>
      <w:vertAlign w:val="baseline"/>
    </w:rPr>
  </w:style>
  <w:style w:type="character" w:customStyle="1" w:styleId="divdocumentaddress">
    <w:name w:val="div_document_address"/>
    <w:basedOn w:val="DefaultParagraphFont"/>
    <w:rPr>
      <w:color w:val="FFFFFF"/>
      <w:sz w:val="20"/>
      <w:szCs w:val="20"/>
    </w:rPr>
  </w:style>
  <w:style w:type="paragraph" w:customStyle="1" w:styleId="divdocumentdivaddressdiv">
    <w:name w:val="div_document_div_address_div"/>
    <w:basedOn w:val="Normal"/>
  </w:style>
  <w:style w:type="character" w:customStyle="1" w:styleId="divdocumentsprtr">
    <w:name w:val="div_document_sprtr"/>
    <w:basedOn w:val="DefaultParagraphFont"/>
  </w:style>
  <w:style w:type="character" w:customStyle="1" w:styleId="divdocumenttxtBold">
    <w:name w:val="div_document_txtBold"/>
    <w:basedOn w:val="DefaultParagraphFont"/>
    <w:rPr>
      <w:rFonts w:ascii="Saira" w:eastAsia="Saira" w:hAnsi="Saira" w:cs="Saira"/>
      <w:b/>
      <w:bCs/>
    </w:rPr>
  </w:style>
  <w:style w:type="character" w:customStyle="1" w:styleId="documentbeforecolonspace">
    <w:name w:val="document_beforecolonspace"/>
    <w:basedOn w:val="DefaultParagraphFont"/>
    <w:rPr>
      <w:vanish/>
    </w:rPr>
  </w:style>
  <w:style w:type="table" w:customStyle="1" w:styleId="divdocumentsectionSECTIONCNTCfirstparagraph">
    <w:name w:val="div_document_section_SECTION_CNTC_firstparagraph"/>
    <w:basedOn w:val="TableNormal"/>
    <w:tblPr/>
  </w:style>
  <w:style w:type="paragraph" w:customStyle="1" w:styleId="divdocumentinHeadersectiontopborder">
    <w:name w:val="div_document_inHeader + section_topborder"/>
    <w:basedOn w:val="Normal"/>
    <w:pPr>
      <w:pBdr>
        <w:top w:val="none" w:sz="0" w:space="0" w:color="auto"/>
      </w:pBdr>
    </w:pPr>
  </w:style>
  <w:style w:type="character" w:customStyle="1" w:styleId="divdocumentheading">
    <w:name w:val="div_document_heading"/>
    <w:basedOn w:val="DefaultParagraphFont"/>
    <w:rPr>
      <w:rFonts w:ascii="Saira SemiBold" w:eastAsia="Saira SemiBold" w:hAnsi="Saira SemiBold" w:cs="Saira SemiBold"/>
      <w:b w:val="0"/>
      <w:bCs w:val="0"/>
      <w:color w:val="102A73"/>
    </w:rPr>
  </w:style>
  <w:style w:type="paragraph" w:customStyle="1" w:styleId="divdocumentsectiontitle">
    <w:name w:val="div_document_sectiontitle"/>
    <w:basedOn w:val="Normal"/>
    <w:pPr>
      <w:pBdr>
        <w:right w:val="none" w:sz="0" w:space="8" w:color="auto"/>
      </w:pBdr>
      <w:spacing w:line="280" w:lineRule="atLeast"/>
      <w:jc w:val="left"/>
    </w:pPr>
    <w:rPr>
      <w:caps/>
      <w:spacing w:val="2"/>
      <w:sz w:val="24"/>
      <w:szCs w:val="24"/>
    </w:rPr>
  </w:style>
  <w:style w:type="paragraph" w:customStyle="1" w:styleId="divdocumentdivsectiontabledivscspdiv">
    <w:name w:val="div_document_div_sectiontable_div_scspdiv"/>
    <w:basedOn w:val="Normal"/>
    <w:pPr>
      <w:spacing w:line="500" w:lineRule="atLeast"/>
    </w:pPr>
  </w:style>
  <w:style w:type="character" w:customStyle="1" w:styleId="divdocumentdivsectiontabledivscspdivCharacter">
    <w:name w:val="div_document_div_sectiontable_div_scspdiv Character"/>
    <w:basedOn w:val="DefaultParagraphFont"/>
  </w:style>
  <w:style w:type="character" w:customStyle="1" w:styleId="divsectionbody">
    <w:name w:val="div_sectionbody"/>
    <w:basedOn w:val="div"/>
    <w:rPr>
      <w:color w:val="020303"/>
    </w:rPr>
  </w:style>
  <w:style w:type="paragraph" w:customStyle="1" w:styleId="divdocumentparagraph">
    <w:name w:val="div_document_paragraph"/>
    <w:basedOn w:val="Normal"/>
    <w:pPr>
      <w:pBdr>
        <w:top w:val="none" w:sz="0" w:space="10" w:color="auto"/>
      </w:pBdr>
    </w:pPr>
  </w:style>
  <w:style w:type="paragraph" w:customStyle="1" w:styleId="divdocumentsinglecolumn">
    <w:name w:val="div_document_singlecolumn"/>
    <w:basedOn w:val="Normal"/>
    <w:rPr>
      <w:rFonts w:ascii="Saira" w:eastAsia="Saira" w:hAnsi="Saira" w:cs="Saira"/>
      <w:b w:val="0"/>
      <w:bCs w:val="0"/>
    </w:rPr>
  </w:style>
  <w:style w:type="paragraph" w:customStyle="1" w:styleId="divdocumentulli">
    <w:name w:val="div_document_ul_li"/>
    <w:basedOn w:val="Normal"/>
    <w:pPr>
      <w:pBdr>
        <w:top w:val="none" w:sz="0" w:space="0" w:color="auto"/>
        <w:left w:val="none" w:sz="0" w:space="0" w:color="auto"/>
        <w:bottom w:val="none" w:sz="0" w:space="0" w:color="auto"/>
        <w:right w:val="none" w:sz="0" w:space="0" w:color="auto"/>
      </w:pBdr>
    </w:pPr>
  </w:style>
  <w:style w:type="table" w:customStyle="1" w:styleId="divdocumentdivsectiontable">
    <w:name w:val="div_document_div_sectiontable"/>
    <w:basedOn w:val="TableNormal"/>
    <w:tblPr/>
  </w:style>
  <w:style w:type="paragraph" w:customStyle="1" w:styleId="topborder">
    <w:name w:val="topborder"/>
    <w:basedOn w:val="Normal"/>
    <w:pPr>
      <w:pBdr>
        <w:top w:val="single" w:sz="16" w:space="0" w:color="102A73"/>
        <w:bottom w:val="none" w:sz="0" w:space="5" w:color="auto"/>
      </w:pBdr>
      <w:spacing w:line="20" w:lineRule="atLeast"/>
    </w:pPr>
    <w:rPr>
      <w:sz w:val="2"/>
      <w:szCs w:val="2"/>
    </w:rPr>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documentpaddedline">
    <w:name w:val="div_document_paddedline"/>
    <w:basedOn w:val="Normal"/>
  </w:style>
  <w:style w:type="character" w:customStyle="1" w:styleId="divdocumentjobtitle">
    <w:name w:val="div_document_jobtitle"/>
    <w:basedOn w:val="DefaultParagraphFont"/>
    <w:rPr>
      <w:rFonts w:ascii="Saira" w:eastAsia="Saira" w:hAnsi="Saira" w:cs="Saira"/>
      <w:b w:val="0"/>
      <w:bCs w:val="0"/>
    </w:rPr>
  </w:style>
  <w:style w:type="character" w:customStyle="1" w:styleId="divdocumentexperiencejobdates">
    <w:name w:val="div_document_experience_jobdates"/>
    <w:basedOn w:val="DefaultParagraphFont"/>
    <w:rPr>
      <w:rFonts w:ascii="Saira" w:eastAsia="Saira" w:hAnsi="Saira" w:cs="Saira"/>
      <w:b w:val="0"/>
      <w:bCs w:val="0"/>
    </w:rPr>
  </w:style>
  <w:style w:type="character" w:customStyle="1" w:styleId="divdocumentcompanyname">
    <w:name w:val="div_document_companyname"/>
    <w:basedOn w:val="DefaultParagraphFont"/>
    <w:rPr>
      <w:rFonts w:ascii="Saira SemiBold" w:eastAsia="Saira SemiBold" w:hAnsi="Saira SemiBold" w:cs="Saira SemiBold"/>
      <w:b w:val="0"/>
      <w:bCs w:val="0"/>
    </w:rPr>
  </w:style>
  <w:style w:type="character" w:customStyle="1" w:styleId="divdocumentjobcity">
    <w:name w:val="div_document_jobcity"/>
    <w:basedOn w:val="DefaultParagraphFont"/>
    <w:rPr>
      <w:rFonts w:ascii="Saira" w:eastAsia="Saira" w:hAnsi="Saira" w:cs="Saira"/>
      <w:b w:val="0"/>
      <w:bCs w:val="0"/>
    </w:rPr>
  </w:style>
  <w:style w:type="paragraph" w:customStyle="1" w:styleId="divdocumentjobline">
    <w:name w:val="div_document_jobline"/>
    <w:basedOn w:val="Normal"/>
    <w:pPr>
      <w:pBdr>
        <w:top w:val="none" w:sz="0" w:space="5" w:color="auto"/>
      </w:pBdr>
    </w:pPr>
  </w:style>
  <w:style w:type="paragraph" w:customStyle="1" w:styleId="hiltParaWrapper">
    <w:name w:val="hiltParaWrapper"/>
    <w:basedOn w:val="Normal"/>
  </w:style>
  <w:style w:type="character" w:customStyle="1" w:styleId="divdocumentulliCharacter">
    <w:name w:val="div_document_ul_li Character"/>
    <w:basedOn w:val="DefaultParagraphFont"/>
  </w:style>
  <w:style w:type="table" w:customStyle="1" w:styleId="divdocumenttable">
    <w:name w:val="div_document_table"/>
    <w:basedOn w:val="TableNormal"/>
    <w:tbl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divdocumenttxtBoldParagraph">
    <w:name w:val="div_document_txtBold Paragraph"/>
    <w:basedOn w:val="Normal"/>
    <w:rPr>
      <w:rFonts w:ascii="Saira" w:eastAsia="Saira" w:hAnsi="Saira" w:cs="Saira"/>
      <w:b/>
      <w:bCs/>
    </w:rPr>
  </w:style>
  <w:style w:type="paragraph" w:customStyle="1" w:styleId="divParagraph">
    <w:name w:val="div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divdocumentdegree">
    <w:name w:val="div_document_degree"/>
    <w:basedOn w:val="DefaultParagraphFont"/>
    <w:rPr>
      <w:rFonts w:ascii="Saira" w:eastAsia="Saira" w:hAnsi="Saira" w:cs="Saira"/>
      <w:b w:val="0"/>
      <w:bCs w:val="0"/>
    </w:rPr>
  </w:style>
  <w:style w:type="character" w:customStyle="1" w:styleId="divdocumentjobdates">
    <w:name w:val="div_document_jobdates"/>
    <w:basedOn w:val="DefaultParagraphFont"/>
    <w:rPr>
      <w:rFonts w:ascii="Saira SemiBold" w:eastAsia="Saira SemiBold" w:hAnsi="Saira SemiBold" w:cs="Saira SemiBold"/>
      <w:b w:val="0"/>
      <w:bCs w:val="0"/>
    </w:rPr>
  </w:style>
  <w:style w:type="character" w:customStyle="1" w:styleId="documentlangSecparagraph">
    <w:name w:val="document_langSec_paragraph"/>
    <w:basedOn w:val="DefaultParagraphFont"/>
  </w:style>
  <w:style w:type="character" w:customStyle="1" w:styleId="documentsectionlangSeclnggparatableparagraphnotnativeLangParafieldfieldFRFM">
    <w:name w:val="document_section_langSec_lnggparatable_paragraph_not(.nativeLangPara)_field_fieldFRFM"/>
    <w:basedOn w:val="DefaultParagraphFont"/>
    <w:rPr>
      <w:b w:val="0"/>
      <w:bCs w:val="0"/>
    </w:rPr>
  </w:style>
  <w:style w:type="paragraph" w:customStyle="1" w:styleId="documentratingBar">
    <w:name w:val="document_ratingBar"/>
    <w:basedOn w:val="Normal"/>
    <w:pPr>
      <w:spacing w:line="200" w:lineRule="atLeast"/>
    </w:pPr>
  </w:style>
  <w:style w:type="character" w:customStyle="1" w:styleId="documentratingBarCharacter">
    <w:name w:val="document_ratingBar Character"/>
    <w:basedOn w:val="DefaultParagraphFont"/>
  </w:style>
  <w:style w:type="table" w:customStyle="1" w:styleId="documentlangSeclnggparatable">
    <w:name w:val="document_langSec_lnggpara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Belhachemia Mohammed Ibrahim</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59b1d13e-40bc-4a59-ac69-696db31ee0d9</vt:lpwstr>
  </property>
  <property fmtid="{D5CDD505-2E9C-101B-9397-08002B2CF9AE}" pid="3" name="x1ye=0">
    <vt:lpwstr>IIUAAB+LCAAAAAAABAAUmUdyg1AQRA/EggxiSc45syOKIHLm9MZe2eWSSvw/0/2ezaEkivAwh9A0zzGCwKE0hwksLxAYygoM9UsxQKcuelBWTGgKMwDgrCbiGP5F/kgnIWUoRkyOcHLm3u+LjGSc39TncJeoN/txw5ovsW5x0KPgLwRPksjcA+ItsBWVnok49u46OPvcUhW1/PrNUNVi0QMxcz0MxnHSJxdSH4YwCaqnw1DExnZzOAhhWwU4Nlj</vt:lpwstr>
  </property>
  <property fmtid="{D5CDD505-2E9C-101B-9397-08002B2CF9AE}" pid="4" name="x1ye=1">
    <vt:lpwstr>Ihy0L8y0qwz1kRyoahi2vuflAtZyG1LZ2LjaBTd0OAYsnO2/P3GfZOLKRnkHnCY87sGKmW6JttjsCOGMRfIY8T0CJYGoIRe45W/7ewY/4BXd6/WTkaUj2ZvYQiECKfy84blqJs5GuGWAJFDXHik1zo/DlJ8h8NSG75VTzpFmqkZLsOxeQhHS7yLdrb289Zt71o8KlXj+VuYSk+95w2f98YoQU6663PtIt6ww49nceFH4P6cp3hN0Q/GYnQrQomo</vt:lpwstr>
  </property>
  <property fmtid="{D5CDD505-2E9C-101B-9397-08002B2CF9AE}" pid="5" name="x1ye=10">
    <vt:lpwstr>XdJrC8C6w+NIwBAgCd9b06sIDaiRS1SJBnpPDe3Ya+o0TPTwetq8z7qiuuRio9ICHblrEZSz+i10gTGKLHXWlzb3MAUF9eOKsd6uWKcDhvwBL5WhuzTL7Xs/EpXlTqPDeJtbjJHL5PpVfWeRjyy1j9jTVipTgY/55O1ulLkSNq1eZgbRCSOw52bWd81asnJXTGju2fQ759GyHdtcQ31rh42Gbdr7cafutwN4je65ED6VVcnul/5Acw7Ycy56R+k</vt:lpwstr>
  </property>
  <property fmtid="{D5CDD505-2E9C-101B-9397-08002B2CF9AE}" pid="6" name="x1ye=100">
    <vt:lpwstr>OlnPKAyukV3NmpwjDvx3phsNOfyxawUr7XWVcL0UL99FC8T2qQ9PzfZN2oSM52jnd4txK2ERg/58fvNKPv6V23lfPmyzltpz9WK9OINqvDo3tbDBTDUd6+FXJ5awHT0QCujKrX4flUF5PVzEtgC+ANjkqNu6U6mfzwoIOnTi2wEvSzGsKglx+CrJfQrQ5AaMZ2gs3y0bDbgFjsvfHWReEDlvBKeAvukzaIxiIulIBS6nBc2VwendqUN/8SML1da</vt:lpwstr>
  </property>
  <property fmtid="{D5CDD505-2E9C-101B-9397-08002B2CF9AE}" pid="7" name="x1ye=101">
    <vt:lpwstr>cczo8KSYf9JO2tTCKIr+v60JnEt27Q1YfN94t8+LAEZSsnSdgCmnr7EeqFsZSx/JQ/phOD6hBkajmwzTr0JSMnYZ+hJ/dBskgNSMK70UIRt+NurEIIHp7j3o5tZrw9ie7hh1O1cwbVfa9boJFSfCX9vKh6oOlW8ovTtICUfslIH7zagZArzNST9xV2LoWfp42CuDHiGTMtz0+J+wev7ZnBnCJjY4u+ge0JEPkSDda2wZcoHP6PkLjReeXf54U2j</vt:lpwstr>
  </property>
  <property fmtid="{D5CDD505-2E9C-101B-9397-08002B2CF9AE}" pid="8" name="x1ye=102">
    <vt:lpwstr>ZSKcPfTync0EgkPMe3DBTmUIpBPJNfGHN+iwiS12O5B38n/EVa/7e8utfmDus3sb9lR+0gpVMf7ddKmv55J76T4qQqB3b4pK8GC8QX16/XtAftBnRhwJGuX3UiuqNcqWh3zuu2cvwObCTZDoKACO8dG0EkjZXIZPD40LVm0o2UvzwgFlrKO9qvN3fbdrrejuVyy6Au4wlQ0aVTfHU08ygnCzisc8+aGycg/LW+3Zk2ifCBlGddeOwLM7YwimDph</vt:lpwstr>
  </property>
  <property fmtid="{D5CDD505-2E9C-101B-9397-08002B2CF9AE}" pid="9" name="x1ye=103">
    <vt:lpwstr>Zqj5l/inE1TxY1VSvakl6/QWZtmabevDV80OhO353UToDOnWiO7OaBu+jLNDZgn3BYHJfw8JyOXvJWhUWRX7lusI0sfX+9nQeBnBvEvUL8rEb8X/1eHw7J48k3yvEG2MJTyNfTZGOC67BzRdBLuqXOpsjN9TJY+T1wf6+GMhFW8Wyp74T531jrwiBPT33Chlt2pRERLm4ahviSG/c7rdCQ6V57Kwxq5P6sEqMSE3nezMJHVmQkASAdzLX8Bh3+q</vt:lpwstr>
  </property>
  <property fmtid="{D5CDD505-2E9C-101B-9397-08002B2CF9AE}" pid="10" name="x1ye=104">
    <vt:lpwstr>Wpf6u4VDobo9f6FFd3dgvcDg0iuU2XUm5TQWdWU01a212p8UvzmshmDnE0R6mxWzTuY//SuyXQiqMZSiIoZnkDJlwzF/s3r3H8bgesMgxI3fBf3LybmtW/GKKBhkut7aMt4UfLy4Hj7rWCFj95SLNMAdrj68GvjfB9/bVN/UL1QSmnyPmczOaOe2TKdymR/KCI1xFRgf1OcrSHCIwQPgVQTg8C4IZE+HTAmd31Z1F74EcK8eQvfPxvf/Y/36HZp</vt:lpwstr>
  </property>
  <property fmtid="{D5CDD505-2E9C-101B-9397-08002B2CF9AE}" pid="11" name="x1ye=105">
    <vt:lpwstr>JnTEOmNqnbedkpr/sOwIhYHYLBrQBMQSjHXLTppCr2QND+/+3+BOjOucOhB+jT+WyKxVlvGoOdY18VydsSwVIznR7UxGdM1bhi2HY0ikgaDqzPLuI0/A1ZwRNXVrfz+Hyg0MIbuUsMrmi/gCUPepXybAIjxTUBoBLbwZDJvWg/CWN0Ui+bCI0m9GUc696oyFhO/hd/GpgPAJwC21jt1MZ+BtU9Ho1By9f3H6bY6NHAjpyKn9z1Mq2msfArc6ynr</vt:lpwstr>
  </property>
  <property fmtid="{D5CDD505-2E9C-101B-9397-08002B2CF9AE}" pid="12" name="x1ye=106">
    <vt:lpwstr>ISScmkObXx2cJG3+Rirv877TVXMy1XT8gY1FZgkyQ1zAqsnMiuzQBfQBxoB32BMB7xdcsODvsyQWOhVi/wBGvHzyIA29goFwbjJL4Upg/XKbPT4mNZTVOK8VBc5bXlVSGWYn18gD/Y9v8kODwMmIhWbAv5QYEvqTlumVtZ0Zv0hJIi6O9V0LoKlFYOVvojN+Lt4486IhFVXMFWL/4KARibO+XlFkhuc15ZB3gy9vW9Ps5k6x/MnP/P12KNkP+fk</vt:lpwstr>
  </property>
  <property fmtid="{D5CDD505-2E9C-101B-9397-08002B2CF9AE}" pid="13" name="x1ye=107">
    <vt:lpwstr>Kaknwd6bC7tl4Yi+ewuOQk9GrbfEXAuefQZYv5+9ty+4aQuaEqkKhXn10tCy0XYJPdKz9yQ8xtuCQWAsy7+KEyEk66kueb/tSGTKEr1ZV+JmE49BMM+LmbS72bR21WK4+d54JCUT6DAowBnYJqVM8VwUtK4fnP+LMQkS+c8PsDntLlZrrhHJ4dd+L9NSkmmjsYG3medB8pd76C68vadfltdf/U14z6UMMfMlpneUP0M07GiGb9rznyaVUvzdyyI</vt:lpwstr>
  </property>
  <property fmtid="{D5CDD505-2E9C-101B-9397-08002B2CF9AE}" pid="14" name="x1ye=108">
    <vt:lpwstr>Xy96FDq+Vn8TNBNNyN9WXulP+/qZIcdPIp7AD7dUfcCgTyA6+v7RTPLd/ByJfXYdqCrkdwGw9X8PVuSSbV4/PYW1jxnJ9YVpzI5qh/L7PQcr/tZRfmBD9VeQ0LGMZs1DF6ZoT7Ain6RoIPpg+hDVHvk/3ISYwAp+YItoTsAfMUqLCKXmrImTzpeQP2nbsDnz4areLGfSfN6XI1GlmKmpPwF2K27mZJYm8ePLiJ42bEDGyxi7YUhFSTJR6Tp7+Xe</vt:lpwstr>
  </property>
  <property fmtid="{D5CDD505-2E9C-101B-9397-08002B2CF9AE}" pid="15" name="x1ye=109">
    <vt:lpwstr>Qc+0EH3lBWFPi8h0mOIMcBRFA+VtAf3OG2tM2vyonvM2NbhA3ShK73J96w/QpHjllinMdisAlwow2zHrU4Vas5l0vL+Iw/oLf2dclykJUCCGQyiRCzKAfwwW1AnjtH6M2BxanEoH4OBhEcCSQoPpGZGcOPl0YPPm0MWJki3E5OWi9O2tL/BbFhEF09Vx4swPzXEzxZ0GDuAWpMfnI64bYIVNKbijeWDj6YDTtWRvICRrCGZVvpIbcha2QevpAG2</vt:lpwstr>
  </property>
  <property fmtid="{D5CDD505-2E9C-101B-9397-08002B2CF9AE}" pid="16" name="x1ye=11">
    <vt:lpwstr>M7f/XZOfAb4sCoML53Jxvz8sQPU8J+gl68rIEswkINvSFikS8OFdFQthoFiZwruT2kwhqPdS+9Bh5pTRPQXmdbHU2EQVc6NyAD0t75/q+2JN8dSFyIIM7NfE4l85yO/7djTNB4Ugzpy3FlZH9y+9loKv3OBx0N6DiaRAbT7SaBPGOAwP8lm0LBK6rkzf4ZOf5JT9DGudzFqu0mYdXZ1inh0djhwH+7EyT6/qt9KKpp/n0TlFekwn3xLx+nePOsn</vt:lpwstr>
  </property>
  <property fmtid="{D5CDD505-2E9C-101B-9397-08002B2CF9AE}" pid="17" name="x1ye=110">
    <vt:lpwstr>r4LcGyy1SKmiddc6paReSJqO1LI180/FKnsskftj7TXDlTvK8U7CXEjhVGuA8N5LgzDQX2rIcQPo+0jVIDRZc7py8X76MhIp7ycMttYVXegwSvcLfOH7RhIfouTLFlQ+ED62fK0Wy+YYxxPeqK1x9j3AO1KQG6kM3jvJDfj75XcOK2+5tqW5KPHRfEF5Fb8kg3z2P0UcHF1LTwNFXnxU9gXAGDrklcmZVquSDF5Rcu458bhoP8TkfftkncjYt5s</vt:lpwstr>
  </property>
  <property fmtid="{D5CDD505-2E9C-101B-9397-08002B2CF9AE}" pid="18" name="x1ye=111">
    <vt:lpwstr>cgjt4ZVOsL9AFjuPg7y/5gFjX2daxw//eaDxhaYZrT5ZTpNzMzFe8Xy9FdjCQ60vxHa3DZYrbZEUYLD9tfBfYHerRCGqcQP64Rx0Lv8/+UbeHrLtloNDyKRuiwHho1kcXiHbJcptqmC8adKrtJgJ87gdLlInWeOKJSwkFvf9khlzfVtstjCSHTO+UHIk0nif4lG8EKbmFqaKAgCWg5T49snDLeXi38rywg9cKSiHP8+D0zy+45Gl8Tk5i6S0Bz8</vt:lpwstr>
  </property>
  <property fmtid="{D5CDD505-2E9C-101B-9397-08002B2CF9AE}" pid="19" name="x1ye=112">
    <vt:lpwstr>f579GlkAkuFxOT/BOVRNw4xMyLpNv1AeTULVohhtVr/ncg80drWtaNS8vIdQBpnGxtOeZn0/groeZIKEq8weBY6qK8x6MTmFXvU0smDWcM1wWTMIHOwsDM8Q4OaER4jzM+naVqqhYuMcpsl/AeHsQpv/nfPPzARtRLMW7jzjajb4zRNlDN3/A2q8MnAEZqRUur2OmsioC8U+gvXKbo16j4Oo5wTF5/8DHpW2uPgG23gySUKXaHijaR5liFn9Jb8</vt:lpwstr>
  </property>
  <property fmtid="{D5CDD505-2E9C-101B-9397-08002B2CF9AE}" pid="20" name="x1ye=113">
    <vt:lpwstr>Psfw+r4cjsUR8Mi62bO83oWn8CdviDDIMt1fXQz7Zw+rjedZk5OefBZS9B8FJlOlg9aAWAHKuDwpGqQ31HqOEZT3wAuN1ayi/1jJ13BfhfGPyA76QGYydu5FrsPmrkdiSq0h5dHBXdnMBuBwOpRd/pu2lKTU/5OGdCGzJPMwDJtu8vbE3+A4Lo6rv/FYLy2/QuSn2lJHtCNmMWwij91gujYOJhgcyLG+L/RCeyX3jGn6dyGi5kNEZsyRvVEe5Nh</vt:lpwstr>
  </property>
  <property fmtid="{D5CDD505-2E9C-101B-9397-08002B2CF9AE}" pid="21" name="x1ye=114">
    <vt:lpwstr>fQblPb7oTnBsrWWZSi0G6lkyQaWm0J+2hlW4Pvd8G/Sq5vh7jevGR4Ztl8HfUYlfbTlEh7LdrpfF3dOo0coaFkRRhMWpOZ3o1pzm5GOz/i6ZKT3T5+wpazgTPZp7sYH340eLSHxI0wsp0736IEUWDScwp+BawapbrEABnKs0MevRu9C04HQZmjzVlBPkSUZlDckQeofmNLv25+piekc7gMiOSNLux+12wRYQXrXaSoR5fq7zoLROjaF4+u0F3Q/</vt:lpwstr>
  </property>
  <property fmtid="{D5CDD505-2E9C-101B-9397-08002B2CF9AE}" pid="22" name="x1ye=115">
    <vt:lpwstr>QPw9rIHBwfZEOBkaN5B3NundY0k6CtaZ9w4ZycJ4CZG1f69t6aTaxKwKzdeNcRDKhxzZ0lhoEkv7t5buh3Pi2tlHTjSxSZxX0IdY92R5ichRqKI1aWViR95SXkQx68Xgs8OiUAzuUlSX4qAkrH+Doe/vdS9eZ2jQCJiRz9Ank0Kk8+qh3BApzKJgRx+o3fOy8c9vnLHtwPT/kIzuGxJZzSDJ1BIQejLcDdiYHx3E0OE5SADrNSVJQa90zFkYGPn</vt:lpwstr>
  </property>
  <property fmtid="{D5CDD505-2E9C-101B-9397-08002B2CF9AE}" pid="23" name="x1ye=116">
    <vt:lpwstr>B7XZBA9ZWUbnlbu2Ob9xplYmr0CgLHpLTEycBKpKDGH/78ww0PWt2zJj/XKYGaYp5WLnIo035OZMv3tuDjiL6VYX9ugMKu6nQLvFibcbqeoHz+w1FKT9Jzt06kPHqRqYAzSlVNyyr9mcm9DAS5APw4s5Tedt93PKBtMwGfsaep2DR2MvP/aMM3ZUfDVecITYtkqtYGFkVEt+tjmCSTX9PG0AdvujYzgwx+X4qMTHnj/e1E8KMIYjuTofww0F6Gv</vt:lpwstr>
  </property>
  <property fmtid="{D5CDD505-2E9C-101B-9397-08002B2CF9AE}" pid="24" name="x1ye=117">
    <vt:lpwstr>fbTZ5jz5Ntb2FA3nVCi3sYfIJJEs82ROnr+99Y0rUpddmLYGQE/dQ0NAnYjOrkxNxTqylyaphVeugefCCOy40AV7Uhq7saflKbbqKv79YP0X0ZZUM1SH8yMyttjpghh4nYfYURaBSd95X6wuJG88vZPON8qCJMQFxD3oopBjAVY5wjnYn87RK4rZ1d1lQCgbbj6uMxneaNbZv49ok1Dw8wpPOYwE+rRB5BxhZc1ncdAZy0UEuRGuyZYiugfC+lP</vt:lpwstr>
  </property>
  <property fmtid="{D5CDD505-2E9C-101B-9397-08002B2CF9AE}" pid="25" name="x1ye=118">
    <vt:lpwstr>Kn1RirJ1PbM2mlOI0jA3xJjDZFRxzSASRXYeslf3LsGyaJ1u1aEt0ftkSNRNUELuvpTsCR6/tWc3uLgRdbKSac3AF1Fn0cixkI+lrFJRdPhWu7XbmPNPqtol0ilWMI7wMTiHhdGAUTzy7xI8J+SkxqTYXxXDkd6u2Ivm+NHRHm6JvTdaBVNuKxRonn0/Bs9UvePZvJXHlrlYSDd6t+RVAg6j/BdXayrqk5FXP1jUOVOXXt+fhqZHxmm/jeSPMAr</vt:lpwstr>
  </property>
  <property fmtid="{D5CDD505-2E9C-101B-9397-08002B2CF9AE}" pid="26" name="x1ye=119">
    <vt:lpwstr>+sHCroCMLh5GB9KCXBPvFSsCfAraB9hqo41KRxRxBcXLIZfsEqEoEnBF+kFIjf5f0J7h35Kr0MEx/CjoKehakJiJ/m9WAqfRdHXQmchdEJLI6fUjoqu4gx9RrwRXpoh5DTotvxBng1xVndO3/RepkCC1IEOtCyxTUQz6/7VYGrxQmlnjk0Tf2+/FX7f5CeHnJt66jjbr9v1+bS6zgMa8IVkWXKUqMUMK3ieKu/erBwqEV1qvoBnEKaH3zT/9m48</vt:lpwstr>
  </property>
  <property fmtid="{D5CDD505-2E9C-101B-9397-08002B2CF9AE}" pid="27" name="x1ye=12">
    <vt:lpwstr>U+o150ZsaPDD5yp2gVVCSVNj79Kap8MuhGor9+RVvB/jMZGfHgdpHu/G572GGH2Y2CCl+7Tt5PwuI1rc2oGEgOQklmbm39VPMbOb4gA77KpiA1YqtmZqYIP6GJ60opEGB5rF5ri2Xdnn+t6jSKvk5I+OHY8xlzXefmRe2RPxBR8NWZiO4HLNbNq3nxfmLQ/dJyGVyoYyCZAw8LlsNKwn/zH1hCQz5DCX47v9AMhkIZTA4m+xJ+rVQgX1bUVAuVw</vt:lpwstr>
  </property>
  <property fmtid="{D5CDD505-2E9C-101B-9397-08002B2CF9AE}" pid="28" name="x1ye=120">
    <vt:lpwstr>fHUFtWxNSOH9osFQH0hSluogeCn44pWq/Mabk+Bd0z9ftoq5xXXw36DBZgDaNpbicGiGfScSHIY+OtL2EZwThq0cxat1blVrjVGHXFRpUg5gmfOhviO0/Zzsm+hfi3nGgWMTtM9aozxa9GhdTYzT2cFhAN27qm2aVGno+ZbOoIaPwIMAbeDyd1bfCUkOcxoNxMx1S8bmkyq7j90j7eACLvbzFmoRnNpsOAN+3xGw3Hs6E8jn0wgfiJHcdssTM5r</vt:lpwstr>
  </property>
  <property fmtid="{D5CDD505-2E9C-101B-9397-08002B2CF9AE}" pid="29" name="x1ye=121">
    <vt:lpwstr>QbYaloUFw74abBEeZH1JcKsVhQ1kOTzhsLBgr0g7At8N3ge6OPz9zBMoL/WsnzHUPatUOJ7gAvLbO9605wjMm1gyL7w25X+wzOT897y9nS8kwEZAE64PPMhaBOfsjlCGFSy4aVSBcAhPDKaaAUSZRYixcA9BH1UPm/4ZzudC4CpjwptN7j/re6ACXVFPV8SY0Hg6TeHDbP5rFPp1oNTQbk5dGa0qstQGEeVN1H8uJHHE1wY6EzUcnfsqwERh0yD</vt:lpwstr>
  </property>
  <property fmtid="{D5CDD505-2E9C-101B-9397-08002B2CF9AE}" pid="30" name="x1ye=122">
    <vt:lpwstr>CkfVzshm5HHrgHHYCcYQdtks7Scc69u2yl1PMs44zgi8UrjLEKd/sTnlEta31N3sgzYQmGhu9JoK22ujtugnWp29YMbuPuZxaLkPj2zGfdE3/+2afJoRsqzyuec9wT06jNuPQUKQZBD7VJXcyKv2Slc9SvzHeP11lE2g9ozUTEoRYwTBRWbT+2AuEpTsZpJDGAayco9hP1oMLBnlzKm1QQK4a7NylcG+siDNQ/ZR511OSzpZW5grHVSGVA0kQoE</vt:lpwstr>
  </property>
  <property fmtid="{D5CDD505-2E9C-101B-9397-08002B2CF9AE}" pid="31" name="x1ye=123">
    <vt:lpwstr>/sYd7MM2Tf2Vg5M8k87VsRqoVasNiaLtp1rs7dzZjk93q29SvaPOhQKTpXF51oVPnPpa8QY/UxsB1437bJ5w+2v2NmPI0KsVtO14SKvA+b9eZhcoMop1BOYdhcgT8b9s349Dl74qO7Rn7lozzcNwUuWov9yDcrR7c1IAk6F2m+0Kn4vFUNV3aKipaSFW5dN04O5jA63BlMT8sCLwzlaJeAnQ4fVMX48Pvwu+/I1vzpTWU+qltGcGlArz/G82wf1</vt:lpwstr>
  </property>
  <property fmtid="{D5CDD505-2E9C-101B-9397-08002B2CF9AE}" pid="32" name="x1ye=124">
    <vt:lpwstr>C7gP+uMXivntTtsiJCqicW0sRYFY/VzBYKIfJe1Gd0tGVch8FykcxzcutCSRH3pV9rFeD7emqaQjXM+5RMUXbJcrvgX3ZtgZ6N9y3tDIEEoXaHa1eH3zzQpRS+sRWOiROCeLjsaiSNnZ596V8KzjdvC92atICkmkicFY9mN2hDZTMt88KmUFpVO+dWbb4wclf4uGKVrbwNlKUqdu6VCz0hasMwz89RNj1xYmt6YSp4CESgyNq13wSxa/mdWhF0x</vt:lpwstr>
  </property>
  <property fmtid="{D5CDD505-2E9C-101B-9397-08002B2CF9AE}" pid="33" name="x1ye=125">
    <vt:lpwstr>gf1eEzuOHKcJ28YuiKbrSat9WaIzM1FInEToe3QSq8T0T0ap1uIDm4bDnlZRZlXekET54EMlejmueFYyy48lrU8+y2ZjrEdLTjxuAO8euasLqUSOod1+a673vSDVN6sKKw4O/y2QJFot+9gqJcFMuEkedMRL3XIC8PwTREXhJGexnGlrbyZrWu/D1xPKiZbgP2aoIv/0Gn2sSLtnI9Pzx+qP4WFm1LK2qvSD3MOyrx20llj8RVPFZzIEPUhvOlW</vt:lpwstr>
  </property>
  <property fmtid="{D5CDD505-2E9C-101B-9397-08002B2CF9AE}" pid="34" name="x1ye=126">
    <vt:lpwstr>5EKpmKs2ec8CCRKdg2UWtE5ZtjgdAr9GKtpN682tk2FjhOAUMyeymyKq2xaYGDlh5dRCRvc0pINNw3SuS5UTFeXp60W7nnVlae3vVlBNRjW+rI/iBDY4gAVwHTO7u7snKQ6mwzFRsdtt/NRjmEQDIwlpeW/Os6eSgKpojI+4QTi8v2quRmTft8elD8fK7fE0npZpwMZHfJMbi2FA9V35c95cCAQAC1cXXZhlTR9Uab1JiQgZW+6AfKNYzQL9QC3</vt:lpwstr>
  </property>
  <property fmtid="{D5CDD505-2E9C-101B-9397-08002B2CF9AE}" pid="35" name="x1ye=127">
    <vt:lpwstr>4TVHwJ2F5Y1urZ2Ok1/zbmea1xmKLu/Zv7qM4se0AUTmZzwUXAA78kna/2KRa/6ho7jAYGuL1JnY0j//ZFJ0Dvy0ie13Apz8sPN/ohZXQFCl7EMYCmRBg8yTY7EzysJ1QpM41654xe0nuT/FrdlidtYJtvkHaQzdvSLB9j9VekZICRW4oM42VEIda3jm03+jWo6VCIEIDZkumd9osQgc17oiAmlOVyfJ7LVgliHUGyUMXGoNyAttvs/dedtG868</vt:lpwstr>
  </property>
  <property fmtid="{D5CDD505-2E9C-101B-9397-08002B2CF9AE}" pid="36" name="x1ye=128">
    <vt:lpwstr>TIN+2EN5fesUWJcJIqyUnDaKEfWO3nUum0DB+C/apgRkt066F5BAGsmEslw/fqip0I5rMjILWeJdvzgs1kpdG3JOO4Pw4/LMbK16Lkf8nMiBvWWvrJ+fbsxM+ENFraMF3MJp8W48qH6SryX92ruWixd1CIr2K9SS5Y09EudHyO9mpxH+Jme08oQptnFGFrc6RTrviA5E+ZQOS6woetXBCIEK4iZb8n0LDDpz3jHL6LkrYUDoCQv7tiupKGiz+x4</vt:lpwstr>
  </property>
  <property fmtid="{D5CDD505-2E9C-101B-9397-08002B2CF9AE}" pid="37" name="x1ye=129">
    <vt:lpwstr>8scjULJqoqDGoB5+CHZAXDYEKl4eUvLff1CfMPOjrcl7elfO+IRzNfx9C/D92joirpqYREwymqAsMQR2nThUPfmp03o3OF3vV70wpHKoQ5BOaTSlQzcMVyNTZtdJOaYP48hvxZE4SK8EvnWKPDCdEIBYuhevViGeQbhb6eQgmHOdey/H/hzvM6Yr8i1l5pLHCJKWvUwHUqyfQPK6dILRUM4QfelFMk9Ze6lvEjQC+3/ODaGphM9iZOOKhUz3BfV</vt:lpwstr>
  </property>
  <property fmtid="{D5CDD505-2E9C-101B-9397-08002B2CF9AE}" pid="38" name="x1ye=13">
    <vt:lpwstr>5/V0LGEj8/NyfvKgmdioRFpQEWFcJVkIB8KrC7wTp5SfbTQ0rVnX42SFKK2HoekY4PrY1lYbQ86HrsIuKPaAnqwpMWU3gCyk1A5vOZ1zLLVeVDoVhfDQOAdQiaRg/0Gikpa7Qk+2Ry674s1lL2cDqMogcFfc92ffw2QWwAasftqjsDA554puSaQwkvBt5rbuyn5QxqeXE8HVNTMT6ksZICTxh/qJEPuCk4IfQWzc6Jph8g3XYAbfxXearX/bM38</vt:lpwstr>
  </property>
  <property fmtid="{D5CDD505-2E9C-101B-9397-08002B2CF9AE}" pid="39" name="x1ye=130">
    <vt:lpwstr>YadjbYn+vrBM6zYYq00S9GmaB6HB1BvbbJV56KM2cEUhnABGpzO+PTnc5fD23QHme/ulMMdBizfVnN8dFsR3N+IxdEtwpj60p6LVh+6l+09fZj70cyHuX/nTwZwBmxybbDjo6WNwEXuxdgcNngt9e31jCyAAyiLT15tCiFvfHU5fMadEPzxjcZ2GjkxvEZv85n6IqyTRIP736RYnEaGOdG0HM3Vjv4aK3ak89psO3fAhwlap0FGB1HO6ALAUk6V</vt:lpwstr>
  </property>
  <property fmtid="{D5CDD505-2E9C-101B-9397-08002B2CF9AE}" pid="40" name="x1ye=131">
    <vt:lpwstr>EY2TbbRTMQwZONbN3J5K9CPRvcNFE8nfz32b5fPwGHvTe8xNaG7XU4d+CC1cKDFMvNNn3ZSI6lUB4tumKvNVT6UIWaQ21tJfHhtJKXjuQeIsOGmp71c4lT6HtVLtBo5EVxbf07/K4kvZTeF2kFdZme1jzJF+ys8/siDGvv9Hi4oLp8PtO3Gwn34YTsoZtT1Emr+vg+H7b76S1prrAEvf+C7N+TCUK4ZhL/RAkjSx9Sn3bq+vYZNv+bdOvHHUXvU</vt:lpwstr>
  </property>
  <property fmtid="{D5CDD505-2E9C-101B-9397-08002B2CF9AE}" pid="41" name="x1ye=132">
    <vt:lpwstr>7vvvFd7XvujYmO8dggmoaypzTq8ow3cAKlYG/i7JKhPSD9wdWq3SDtPlS/CZ9fKcXggsZuPC0pm8zRPL2G5Xn7GjRLbC1LwDmAYj2sdCPMlLtrVUPkD1VjWFpEr1BNb/P0c92xlbdWz30iARdrgrgNOGwQJRPcRgTcwgaQaeriNhkysqeOQmf0RKJsiRGtl41SaOwD4ZnvVvDeziy0UM+JHvrPzszA/spEkOlqmoHwWQmfRwsAl+3kEVIn43pY3</vt:lpwstr>
  </property>
  <property fmtid="{D5CDD505-2E9C-101B-9397-08002B2CF9AE}" pid="42" name="x1ye=133">
    <vt:lpwstr>iHzAzos2bCFoBYFPyC6mFxlYG09buSbJtHuT/ueq67Jz0HccYl7cYuH0E1H3T1F8lL4WoFJRgA24uCj6MEXFTLXTPVcJRRFMfhVaLwxMkD0QGywtH6uhBP9zTzuRMCf+aUWS3x+GtR9MemGuOb7BuuZkSHXAerFRW0EXL0Ikdcna8CW31/v4z01hI6/LWz5LRQhgZvks0xAVgTEhGi1P95jBnrS3mln3/KTkopEzyKHL3UcKg9cWg1KM247UreF</vt:lpwstr>
  </property>
  <property fmtid="{D5CDD505-2E9C-101B-9397-08002B2CF9AE}" pid="43" name="x1ye=134">
    <vt:lpwstr>9O40/REpJwNdBFUX4crp8WqkeuGynxnqi5dJEaSRuzuofcodNJK8cm1S7JLMKhNHvgJ7qpFbQ0QB5lB28mhGFbNNZFrqmA/q/hOtpBEAQAKPpBPkhNIx+1NKYuBy413kxGlk0gEpWvz6+453JPg8Ee/QBSpgRRQNVQ7+3oqTNMfxFFxSuLEJbho4e+Cde7zTv8ffMwKjOWUGnpmGjO1XwVZYG2+oEuXpzAuNMzzomxWUpcZB3wOW3Hf1vKg6h6a</vt:lpwstr>
  </property>
  <property fmtid="{D5CDD505-2E9C-101B-9397-08002B2CF9AE}" pid="44" name="x1ye=135">
    <vt:lpwstr>aqmZnOxji0apMIouViCxI41PZnOsFV2Iz0u3FwyZvQfFW8SxSCFAAA=</vt:lpwstr>
  </property>
  <property fmtid="{D5CDD505-2E9C-101B-9397-08002B2CF9AE}" pid="45" name="x1ye=14">
    <vt:lpwstr>sNw2hl6b0iHicyDIG4wWZAWTPp3oMk5Agity+E1yURPiFCWr2sUV8AZT1TuLB685wwoW4EzfdZaO7m0/UuQiaEZ9zg87PXHaTnDfbOPcbxQhIdeEnUYkLW/dHciLsOGAwqTUlJrC8yTsejpNPOGIKee7bzxEKHqxTewdzTjn6+h5uYgSzHuq6HKEB2XWIMCJOkTSCooCgLWZiUt/RbdkjNiGT99pK8dNDHhAigHgeKQEXvB0daHIl2x+c+LUBr7</vt:lpwstr>
  </property>
  <property fmtid="{D5CDD505-2E9C-101B-9397-08002B2CF9AE}" pid="46" name="x1ye=15">
    <vt:lpwstr>TG5QwQB0xpSIzd+vibuLv6yvTB9nd6pmgxZq4WECD5TSat0yaxiA/r8wm9unqluqE+Kp+A5oG1zguzbFpq9Tpdylb7NbAK0k6h9lc6Ld07EOfHN4A7mRJQW1MmjYdC3ubiBZ5IQRSG/iamrnGC5v/q5p2mhazvjMgRYpT+a/FS3Yk5Od7jMC2dudWzKRY8h6RCYPS54KLZNpLSAuGhrUojjuAre478hEOtWG72SO/liKsh6B9j4WavHFTP1e5EB</vt:lpwstr>
  </property>
  <property fmtid="{D5CDD505-2E9C-101B-9397-08002B2CF9AE}" pid="47" name="x1ye=16">
    <vt:lpwstr>ut8O33InThPfDPxgAIckhxrxfAapasAMcZ+Jul4KELuWlXZIqa5/E8PFGBsvyUnpvApBrMJ+mFq4NcA/DU3N7bOQGcjfpmLoVo7UQJLndcZb2rQgeX1G0EIgllMDpJn4NbKFpk7DEnWdeNy5F9YLrBvENkXTCqkIHRkOB23gPpzcTs4Q/pydj6nueG5IB+5R+FaPqCDAROdSiSbWiNyXgFvV50MGimYdNsRWkKVR87HwsmSDZPAWF6l+SGnrtc/</vt:lpwstr>
  </property>
  <property fmtid="{D5CDD505-2E9C-101B-9397-08002B2CF9AE}" pid="48" name="x1ye=17">
    <vt:lpwstr>vXBecUQ00LQL6EPifClF3XplFm3+Gz0kdOcR/o3PSkeHrH9u+cA1UfOrIjHeCxNK4INHl1ytwtfHvQ4ax5vxQ0ZaaIODd7zI5cvagxjdENKz/pUUY7AlWtQ6OXgJmLL69eVLeK8ZCPefTTMHFmIiQ7N89S16mvEozCGNPJyFnNUMqjbbOeok1OKNh/MpmbBPUvYQX0gTm5H0+XvzpJSzvViIP5yfU6FauIxLrpuSMYbSZwWp/SPNk/by+BmsaWK</vt:lpwstr>
  </property>
  <property fmtid="{D5CDD505-2E9C-101B-9397-08002B2CF9AE}" pid="49" name="x1ye=18">
    <vt:lpwstr>qWm+3l/J29C+Cduepb+V6gH76cderKrtI74RV6f/GfHICUe12/SEOdkExqaVC0oAPE2xJ7zhFrmdzbS4EbD7DPhgi7twWIXE+JZKKHh5sTMijST8kEQa4m+BCL7LVpZ6gBx8/vXEQImmZifcZ2Cmq02HrMEDasRluGWqeKSbUtcuZ6jpbBle6cP0r1VsxIaOnXRwgqcuW2njWAA79pDyPaVXERTyYMMprNLiqcqLQ+PXW0+E6Pgr0UvD/RZhVuZ</vt:lpwstr>
  </property>
  <property fmtid="{D5CDD505-2E9C-101B-9397-08002B2CF9AE}" pid="50" name="x1ye=19">
    <vt:lpwstr>2SJ2uQfwpzHcYv86fAHFILdlKjEcZFu52BwbnDWJr0clemPbIfJBUW4J0G/Gm9P1nXE5OfBvxQNlQ267T1O7/2mIo8v68fFcAjlufE3IvWDrHXV/OKaRXdAdpytenM0U8I5EceSyUyugI9KMwj3NSC9CwCU4CJwC+8fyaitUzGmT9zHK66UuzVv2MHZH7h+n54sjBF3JE1UGsVHA2/D3zkB0bRSe2/5rSuYwuB3TeCh0WnMj3h4x8wceflPSaqp</vt:lpwstr>
  </property>
  <property fmtid="{D5CDD505-2E9C-101B-9397-08002B2CF9AE}" pid="51" name="x1ye=2">
    <vt:lpwstr>rCvqoyKfOKSE3G4Gt5OGAdJ9i3TQE6UXsUE+rftCpHB7Gb/o6UyhLyVnCr7IQkqFc1VpzY/ltBOganu/r9WR4rhuZOPOSOmLG7BDMksYZvg78oreSLc3ZJ4KkuW1i650cv/AoKO07E97vwjTVya+BVtDbHKSdwOf5tvlfOUeWN4n1MeYrplN924e+N2OWMDx6jiD/khWOyJoKOCp3q70gVOOV90oaZpoi6PLMitEQeg1m4DcqAAc6MdP64NDSb6</vt:lpwstr>
  </property>
  <property fmtid="{D5CDD505-2E9C-101B-9397-08002B2CF9AE}" pid="52" name="x1ye=20">
    <vt:lpwstr>lfolwY8UXXlO2wnffGTHoxZgqnx65o9zVTNV0mPl5sDavHa59a0osNRKvg0xmPrjW47VKxyu3p7cQSso6ik/9yaCRnLt34ZTAYyr3gdEC7rqccEu8We98cpFdck7zQh3vUcx/MqsxOwQNg0pbU14f3N8mFI9ungqySAzL4QGc8j3jRF1WgFkD30cfzmvBI+7YB9ru3ZegDNyM24P3igmPSrLuk8uXjkMju6jPfoj4CP2RgUGjoCFB1Ek3BTzEv1</vt:lpwstr>
  </property>
  <property fmtid="{D5CDD505-2E9C-101B-9397-08002B2CF9AE}" pid="53" name="x1ye=21">
    <vt:lpwstr>baeniGGKBWhjY0XtKyXZxv+DJ0Z8STOnLql29wGGmCrdY+WXfKZUmv/pGYVDMdbC7R5v4msfMWPl12DcirUUG2S7t9UrEJcUL+3kabNnmMZ8FTpzLH2orP+ERzUiIXHwKUikPRCx2XZ9cOQV2nI9Xu5HITuMUTGjWaPbn8D5BRfdUFDwhPXqKnbI0ifpUiJSSlZrsJO7FAFCuQp946EwX9EvQIMk0SW0NgDJAmlvYFjS/oNftYC3BUBFQInbvVs</vt:lpwstr>
  </property>
  <property fmtid="{D5CDD505-2E9C-101B-9397-08002B2CF9AE}" pid="54" name="x1ye=22">
    <vt:lpwstr>ORZQe5gdyxrfaphJNSofkTWRcl0Y6kKN2uqccCrLrebbjvqK4q7Eb6sWr62ygQi+PaMy7JV6CRDj7PKrC4IHOWYIw0nrqHuso5QXAaqGP19D6umcm5JHQk1s8e7jFus+sAGHigNHq2IAbG8Z3NwkbWyE9ozk/QJt4CRSGtg5VDUJc0gSWK78lj6TCc2cay+o+v0WdfWtsLaeaHQsM4qAXwyaw6B4cMm0aGRrBeA37BcC4pf3Yqdv9kCcVPuFE/E</vt:lpwstr>
  </property>
  <property fmtid="{D5CDD505-2E9C-101B-9397-08002B2CF9AE}" pid="55" name="x1ye=23">
    <vt:lpwstr>0rUZlRHP/Jb8sgQOiGRxvcX4A2a2uurOtvDAD6Qs1jbyjkDb2c7MlD2dyw4QK3AnyAFnZwGh/SrmUk7WNpBBJf3vcY9ww/BIzrA5Uw1kFTXLFn+9Bw79x/jJYZmwD78CbaeJjF1816+qD1UUh3ENvE0ZY8zxKb2a91VspOd4U0vVXHaND9NWVhegYxlIGFev9gJA14r2nAyHTMTrEbVrt9vINVcL886TPo3VH1b3329jFKMpGV96lldve7C3eSN</vt:lpwstr>
  </property>
  <property fmtid="{D5CDD505-2E9C-101B-9397-08002B2CF9AE}" pid="56" name="x1ye=24">
    <vt:lpwstr>vYRpXv4+zTxIcOqHG7ezv23HX65sab3lmTS3i8ehRPimSiQo3s5/PK8VBb9037T4IJEpNao10lWk5XU2vt3nMPgjZiEmwIP8ItfKNlJdpzVHjB9v1Tlhayj+lxRoNfOr90z16k952bVLXi7HWCRLO5M88eGSNMuPc5J/x1JMYXjIdcUCUwR+2e8kQFkBHNfopBGKqaDnCMN2ARoRJScw39UhwFfM0+Xpcq4L7sfSlPAhE0NQtkdqjKkV9bmh//p</vt:lpwstr>
  </property>
  <property fmtid="{D5CDD505-2E9C-101B-9397-08002B2CF9AE}" pid="57" name="x1ye=25">
    <vt:lpwstr>JomRMR5guUdqnTD6380BUd6XeRNnQtLizXwbkO5eZm2rnpTdEjU2TEit6aXppm95uwAb6Qve2vgOzs4a/W7cBSAwudHNaOhgH4LWVqXf0r/bEgeq/9215ctKQnS5x9Lpu5913ZfLz86981dflB3TuwXyqXhLvr2civt5Bbc51SVsJGYxhcltY+RgQAmUwLB+hR4ha+ZXvupSkJUR5QWRmzbo5F8OFJ1vYocDDfXFe4NbrjQbXN1UUjDd11YYruo</vt:lpwstr>
  </property>
  <property fmtid="{D5CDD505-2E9C-101B-9397-08002B2CF9AE}" pid="58" name="x1ye=26">
    <vt:lpwstr>ie14u12OXLZ4Lg92OiNQU7JdprMO8ZCr80keCtI4CwKjuhduClVN57LRlTbn1aru4eHM3f0HCYEbX7BLrD+6QWQdgmQ8uWGiyRPAhCWRxnAJ8eFGz0kyAdWJF3JJLI6Q7E+BqqHpXBKJtMgY3PvwNtcMovoKeFWQQutnf8UW3klnpAiWkrj/Mc79hRPqAGmSLyeXMYH7Sr/yjqevqUEUkdl7nTDmcyd1tLBq9pSjwARSWijck5OoewDY8mig5VG</vt:lpwstr>
  </property>
  <property fmtid="{D5CDD505-2E9C-101B-9397-08002B2CF9AE}" pid="59" name="x1ye=27">
    <vt:lpwstr>l2rQKfDbGprZUSZsVVeRx4DsFkjn1Z4I+Vo7N8JiNA8IP48jxqe4hulUwVf68dn+IMsAIELS6H9XPP8sPZKfyZjpUidhzZrYnEEw8Kz/gGxfXzVx+nxgWNmRn4+1Iji7Vez3lEu48AZHsG9AxJgNQmHAbBV07V62T/1aKoeje+ouPuHxTIS/iA1KOWvFOJ162sAEWi/0aF5HBF5jFTAZGqpWHYrQuUvN0Ai3E5/lZ0vbzWb+auhp5oevMHct6Vq</vt:lpwstr>
  </property>
  <property fmtid="{D5CDD505-2E9C-101B-9397-08002B2CF9AE}" pid="60" name="x1ye=28">
    <vt:lpwstr>iLVXwIQWId5eYquGXjRaRrtwJ0F9nluqP03n+xd6wQOE5d6oHIb4MZOeQ+WGo53L+ERPuAOqds4LKbxfKOwcB9WjKtMODl610W4/iRCdpPdl3fOdaeD36/OhK6yFEnQAfxpU4rCUsuPjwsphFhVH/EXmuNQFWY3Q+nFpsxXKTujOlN2yShb5PWn0CsnEoL4N6fsRIt76EfP3DOdDOQ1pBbyX921VEmfhe0jAMV9kw4OjPc8b9XbSZIeE12LZKXe</vt:lpwstr>
  </property>
  <property fmtid="{D5CDD505-2E9C-101B-9397-08002B2CF9AE}" pid="61" name="x1ye=29">
    <vt:lpwstr>Akpsm5cMzs5uwMjEPsqbWwKya4CGLvK44K/mFdH6GGqtLTws4ApHcVJ2hYeda+oX6EevxUqcewr/VyoDJ0o45L86K5liZoThcF/I8MjgJHlsjBcnHCkNm1D6dux4xHWzppBVL8Jf7ZBho+NXGJsNWXMtH+utK5G7gPvPCwx6Vc54Ev1/xPNLbmUOKXpehZ1uIImYwtMkyXMQGi6w3DuLGRs9Y8bdk/dCg7PPQiV5ZQ5TZIqAxSwgdH6bN0M1TyF</vt:lpwstr>
  </property>
  <property fmtid="{D5CDD505-2E9C-101B-9397-08002B2CF9AE}" pid="62" name="x1ye=3">
    <vt:lpwstr>E4O5zuy5G2DZ3Z9JSInsKdRRuksV8/ek9zTp6jFzieAPwe+Y+XkxBVur+vBADiGPxRpHppL9lbalE2ZO8kvPeafg3kVvtrBqUL5nVrmvDKfo4OmzgHU/LZcNxwtZpHlrCpQrkCESncEpSb7kRJF/+Ok49Yr/SkCCRnymxjGSWp+q4ywOroOutieS73ci5+ACITffaPfiIck6ycgtphofP48IRmD1L7XX+/LeBye2+JP++A3R/TlY+ca31OoURf6</vt:lpwstr>
  </property>
  <property fmtid="{D5CDD505-2E9C-101B-9397-08002B2CF9AE}" pid="63" name="x1ye=30">
    <vt:lpwstr>pnZIAmZybwajkv0ed63uwV54MNDvKCBoGTQOEOkIYPyoNu9JPBHTj6+NHbhmrl3Ttn2DQ/OOVQKJN+XwNiPZezbNJAtq8nA8RPERMmUh2uC5o0VebD/8oAW1mUtUufy7DpVcvF3HBVYD2dyEKRtwHPb3btfSL/lJi5rXNK7ZdZvoQbNGpqpb9r/RHiMtHvD6IVnWi6e2AwdRv5eT95xpA2kju1ZGojNJ+E1r+n4bWEhjYbSTP4JoNAova8ttojt</vt:lpwstr>
  </property>
  <property fmtid="{D5CDD505-2E9C-101B-9397-08002B2CF9AE}" pid="64" name="x1ye=31">
    <vt:lpwstr>F/vTdnNus7Sc1HHcKSE0AXS/mmVe/EtFvB8jQVLSLzj/OOD81cx4OFEEFKvPBPbh4nDhlwI6lJIeDb+OPbViFGQWLDGpBBpRx6wXW92eULOfbCvga6h0TkRfcjGSMmgOrmLZq2Vg796EyvMcnI0XL8iB/AFFM6TSPKLtWhyRZExl85xwjK7UQJDu39ryt8LwbByCdgksT7rvLKKKP08xJoyNI6aMkHemoTN1qQCO5dfZo1wyH590N5fVZyNte78</vt:lpwstr>
  </property>
  <property fmtid="{D5CDD505-2E9C-101B-9397-08002B2CF9AE}" pid="65" name="x1ye=32">
    <vt:lpwstr>AsnQ1DEcxeieXMvAgn5YVkbeL2zMDkRM8v5cFVjEQVj6YCBZJ2M+/oJt8I/oOQLx0F0ZWD431iskmupjwjaOYy/PjIrXAOzrm+mHLsMa/ACm8I5+USlr7RYBkR/akUJ5yXGNdCtjHrZ4AcVIZcEQ+rQP9NBaD9FKHhyUhdzGyhmE++6F6zj829Y/1hd6eteXz2iSnvyl2OE6p6T+qrhl2VIPrPv8pqYxpwm5e1m525N0Z0noy+4SxCR8RucaSQg</vt:lpwstr>
  </property>
  <property fmtid="{D5CDD505-2E9C-101B-9397-08002B2CF9AE}" pid="66" name="x1ye=33">
    <vt:lpwstr>sOt+NfdBGYT8u+1N5321CB+51xEbVgcU6YGnNNhhUsXOJuEL4zraHMX7beScyiudCrb5W2jL14cnjNZtJeQhvjVdv4nhBj3TsacYy4/qk+If5nEMBX+TULOAIX+P+sYtc7sy7y8Kl41YM4eEPW5m0wlMehs7Hy2YMQvbKe9cNRdBrwfpf8k1HftPu9UnhNvVVzvAOFGY2/unIzYwxji7rRqIWCW0AQyVO5UM124d1zuU48KSquLjgWWQDMt5tZZ</vt:lpwstr>
  </property>
  <property fmtid="{D5CDD505-2E9C-101B-9397-08002B2CF9AE}" pid="67" name="x1ye=34">
    <vt:lpwstr>7ho0g4IGoYipGW20Us9Dylne5Z5wBct9Fd9J9FJB0s5iHumZ9ExPtm7b+/wExbL2ZUAome9cEZ48PQlgFJGojj7AJy88OtSFr54fLAHGJ+qiUqg30UEKl/jqVfGdaPx46vAYu1xxzkEeB8oBll4cbUkvQnHpxZYbN7izVikMZoFjitjrrBbU0YvBggGhAdXQVcwLYxxAEmH4qivP4YugxOiz7hEviZJmAq59eeP0UjkaDV0oqKtw7pgCSqueg9s</vt:lpwstr>
  </property>
  <property fmtid="{D5CDD505-2E9C-101B-9397-08002B2CF9AE}" pid="68" name="x1ye=35">
    <vt:lpwstr>4UDMcwQzM39jVx1ew8bFaWJdfd4/EhvhsfSoc7wwAcPDfyOGZ4sd8KBxB8StP6Z6omzGvhWssCIiVGElRh+0pr2XQupPf5qih3IS1GpkUpINX5/5eHjr1kD6asRmI4zhGtvM2tYfbSsXoma/YRP9hjf47pkVa0c2WipkbFflwjJhwIXYZAgQ56Le/l+eS446wWw0idpvF3uYDxS5u6sExzrYtjTGJ/up+/ySN2+/toGSiraF8X4OukLeFQTnrbz</vt:lpwstr>
  </property>
  <property fmtid="{D5CDD505-2E9C-101B-9397-08002B2CF9AE}" pid="69" name="x1ye=36">
    <vt:lpwstr>12cP3OoLBrTBLUStMnByWV6NV/8QUCf6MZSKT6FTszN81YDMAgKW+e9EwZW0xQbR4sguSwAKtwfliJ+fTCqfDjd/iMo6TffNBvQX+FxS5XXiXs9HqB+9KWw9D1QiX4g9VcHWkDDJqw99wrY5sFHMEnYzsLemhutfDxg4den6k8+/j1jPUqL8onPPyEAI6b4dw+Ot5HCOvj+nJj7Vh/ihLPsKEzc8n3WZs6iPW60tECLa3C2MIo7UKZbmkGo2P5d</vt:lpwstr>
  </property>
  <property fmtid="{D5CDD505-2E9C-101B-9397-08002B2CF9AE}" pid="70" name="x1ye=37">
    <vt:lpwstr>jy9nxs682g+Lwly9U0/TavlShWd8xYJuN7pZI5XIHv/i1IvFhWswU3Xm4v1uXaNUl51hH/8vr6Ni8S9yH7hcLM3Ku1904oQeCpqb7UWmm8UFPoeMaYPrzTiTGFk/ecH6FYo9qoT7rqs72ppyDLM+UkUx5WA1xHPADYEebu7CKTcB63BwBm/MkIHl9yALrKgUzFYY54lH/jHTW4xDW+Q/IJRgbdVCK4RkCzQpJL4r5W1X4wyTvkoPU4MW2ulAB0R</vt:lpwstr>
  </property>
  <property fmtid="{D5CDD505-2E9C-101B-9397-08002B2CF9AE}" pid="71" name="x1ye=38">
    <vt:lpwstr>LkDMyPZiyMDHYBZNePq60eJTI/8ma7t6CUdemyt4bfPSOzz3kbS1GHK67OyCpN4wQtkeiGdGFurw1fO2MHn2nxCtfXpKoe5a4D+e/12P7Bv6Q7BEsY+aVvBFcAuU7weuXcngc8q2A/F/I90Pt6Q86ETwA1g9AIk5jO3P2WT19iIxR54wsXD8SKD+6+qiVj0Or7EvnLGnSoIS/vWgB9RF/aqfABpy1nIeP1doY16O8v3w78L1zqvpZIT5X6DJO0H</vt:lpwstr>
  </property>
  <property fmtid="{D5CDD505-2E9C-101B-9397-08002B2CF9AE}" pid="72" name="x1ye=39">
    <vt:lpwstr>+bF7e9TF8NZNRuf2i/gKJMymRdjBNqiuo3AT/hyWjyJw5KLfDS4tGVFH07SripSeQ9UdYytfTdoDk4cF6+d1WFHp7Evd7WAgGMo5qZ3Z72eEUpMFn4ZGS/N+DtTjztE1quIIOr0Vmf1NrwMPqBpzZweSob+Oqgk9fXY1LZ7W9GvYocmbZoc4bwFHvy+/R8kvdxEGZXYvq/Kg9ZOxZJVytOIJblJx6RIkkzF6OaXK6znVXn8pa0GM53Ws8TNfXl2</vt:lpwstr>
  </property>
  <property fmtid="{D5CDD505-2E9C-101B-9397-08002B2CF9AE}" pid="73" name="x1ye=4">
    <vt:lpwstr>GDUSdbByZQ799QhVnkSlI5TqeM/MKs8L7/rPrtcqyMEocTUxgZp0TTRg4H9G2Rrq1UZP7dvcoyFKQVcBGhqE2q1/+JwKj0DW/LU7KWgAYW6SnwQLRxP5HtVD83L6lbscmiCcSOTF+UVn527iFEWIXkydCjgrVZ6y3aLNjW1V4t6BfydG9x6WhfBc+ebCZ7iCRitnVMpiKCA/iZt6mUsMkFTcNXQBvkNcIctAE4IZDcShkd4+5LN30wX3FvbMuZP</vt:lpwstr>
  </property>
  <property fmtid="{D5CDD505-2E9C-101B-9397-08002B2CF9AE}" pid="74" name="x1ye=40">
    <vt:lpwstr>SxTLnzBAUkPsHBgzFloI0d3xZxDm9amyYmFQu5Z+vIiqvysGinBlvLUw3OY24eyyGzmSoaB8SdOTuXKjzF4PKz4ZsEswDexaq6HSQuu47U9rZnxjHaA/oZyQkgihZMb8OJA3JmhvSZZKphFNwSS6lGeJyl0vSkr+25i+FJ6rkhnrBVU7hoolH+TPGjn11f1Od8v4RWsXr+oxF0PNLzxcZG9zF60CY3PTfSCDk5UuOAoyTlohOfjdevZiB/uSz4p</vt:lpwstr>
  </property>
  <property fmtid="{D5CDD505-2E9C-101B-9397-08002B2CF9AE}" pid="75" name="x1ye=41">
    <vt:lpwstr>XSTdOZ/fjZrx9suAe/fDarPkziVqPeQRl6d+3/dbYIg/zAEAZSK+1mQB1UTucjWjZ81BPfiIikJFR6guBA53moUlncT+Vu6rv/kdf52tV+wJDEYO2cSoRJK4FrtSJcgRXj62JkpownIyOA/1rMS2fKJAviZcw0VZO5rxxfsU14iDTDE6XulmOjlyak0zfHxXa+rj17R6E1b4X0UDPQIpdY+InBjC/UD/s+t6KuamZidg1t/2A39xBXArDX7Otyx</vt:lpwstr>
  </property>
  <property fmtid="{D5CDD505-2E9C-101B-9397-08002B2CF9AE}" pid="76" name="x1ye=42">
    <vt:lpwstr>oiT6XueL9Qc5dT7E9BvuJc7w9iNDgEDz2IXM8aw0JgJgSYKFf5gdpGGQj5osMEujIhiw1gIOf9m/+qHHLpSv5szPsOH4Melw16UJoGEtvZsmtyUv036ONDjGTJUsWAOV/0ylU44PMeQpU3Y2sZPArkx+peA/4M3grPFTqrNebOjwKZzX4dppF1820cW1rgwwqlIPk7N07Cle+8ApoYXQ/xPc9oBQM3dkB9llTrsy1ZGrS6YFLNz4aKL34OVwgG5</vt:lpwstr>
  </property>
  <property fmtid="{D5CDD505-2E9C-101B-9397-08002B2CF9AE}" pid="77" name="x1ye=43">
    <vt:lpwstr>qCDax3sYnIS5AlW2o2IuxZMqwAFqi3umLFnp0YOxDktiSo8HMwwtMhwvu/SpRgVUDUX/i+rvS9KdIu6ZGcu/FKaUceBzE9Kiqk9A6lxjyNTEkEuhGCyoGxpmbmjjUzwzXjBhOI3J/ek0nLHVwxA1n61G3l1GiOuhPo9PFu7w8Nle77yALNJROQ82I64QT4P6ns5VOtfnK7BAE3jvVg/PAIKhUi5BloTdxbYGPTJczEMDtXFAn56/Omhxe6dsv+/</vt:lpwstr>
  </property>
  <property fmtid="{D5CDD505-2E9C-101B-9397-08002B2CF9AE}" pid="78" name="x1ye=44">
    <vt:lpwstr>bed724ysVb3kBOvnSIUisSTIDtnQCfbMCiolHfu/RQm7Eh++q1oaXM0NUsQhnk9tF4C0Clu3Zprgj7BhbfbNGQ30lEEwJJGIm6b0hmfLNUFw7J6ZS80l1Cq5lV/yaRxs8qgxLxAXsFkb0KwPNRUOhTSi9m6bGWGQAqtQC01edj+4/unm/pd1Bwh036ivsJ+EduXbmXToefGMF1KYDyuR7V4BBqkptsauH1bJitGJxWDh6eW9YK9H2HXkOEX5gVn</vt:lpwstr>
  </property>
  <property fmtid="{D5CDD505-2E9C-101B-9397-08002B2CF9AE}" pid="79" name="x1ye=45">
    <vt:lpwstr>7Pj5Q4YIoAktxss+26+iPxUskzmap8zSg436ju4vpUjNmLRsMsVUz72ep3K7+bs79oFhgG/PPCbu+tSwMm5zyJ9enR/h0CzY7YvH03I3Gel0Ljhjp2K24li5dDSaVqe23rQN5iASEEWRqkjOy3PkhTOAdWAV3Mrq9DmF9frU+vENgMv+ALnm1As4Pn/zAZk0rxLqiKhLrPkQcNpbWhUlHNTJifpVNEVDE8ImK9+NFJdiCisRSGcOj5weMuexj28</vt:lpwstr>
  </property>
  <property fmtid="{D5CDD505-2E9C-101B-9397-08002B2CF9AE}" pid="80" name="x1ye=46">
    <vt:lpwstr>ZWw6IEKwLQb/C3liNLL5OLT8ufyPgSUWcI06kLWSzJaVP92KJkLNaJehduSJBj1vy2UZ+x+ibyQrY6IOWs2NR7qLZzIi1MJW8r4Qdurpsh5Q8KSLcrK6CcCqDw7DBWT/bbtaMxMOWveNzsfRA7sI7k594L3J6RRcbttH2TE8PF7oqeum3sl8+5oVZdMXLdC0ULOxJLtGQZijKfkHfseInBxLHv3HcD2KoSsMOOY2c+rdvWbY+9UvfYV+Xuouyjs</vt:lpwstr>
  </property>
  <property fmtid="{D5CDD505-2E9C-101B-9397-08002B2CF9AE}" pid="81" name="x1ye=47">
    <vt:lpwstr>wf0ykOU8fjWzgjApDvTfR+nMbidUmVCtboRmNjMe/gzqCXuIjw7YAQbFVcTMpcSkrP9tV9NTw5ASp2GtLrT1J6FprRUYch8NqlUO7QUZItoD2Gs7QXHPdl9zmAsMyFz341c1qsTzjnA/rnF1FriL9XBUVKGCmqBwB/4jwl5KqgJDcGIXP0iXTzV32hliFB1b789QdTLSJywmo9rnPhYCY4Z0lSJuIJl/TR75W7MSdM79nt/WjikWP2FVjJ22gEU</vt:lpwstr>
  </property>
  <property fmtid="{D5CDD505-2E9C-101B-9397-08002B2CF9AE}" pid="82" name="x1ye=48">
    <vt:lpwstr>GFnhS6JI1am2q1wf8qMxuDs1neFA+w1fcZWjT66+XiJzc5IXH1aj1AH3YknpziuELL9jtQy+FWc9HExX3p6QH90Q5xpdk+LYzV40z0VofomjlKJuv53kK+VnimfJSWjH+GFfgOYagZE3VdCL7wJv7gLHtIq/xWDP2rnqJYADTcPp18c0iHJwcQMa/fpy26NwKkzWYKWAwTw6T46g/fa2L5YAZFyu0WGRrZ1OggoZ3vFBo6PSPYhfQtN9G/Pz2Zk</vt:lpwstr>
  </property>
  <property fmtid="{D5CDD505-2E9C-101B-9397-08002B2CF9AE}" pid="83" name="x1ye=49">
    <vt:lpwstr>uny6MCrZuBgCwO35opxQS1kpxqH03QN2GIITBaxpuCcqhX6oxNT+VYyvkAqF3stVXn181utakvGe1eBmKXACGvViyKAVYVJHKhI0WYXkp7+IGjQyYwmwvt+I2KY+0Ywg0Qbyeejc6ykV+3P3a7zG2FtsDqSORBKKDtODZSiFfI0pgfUTBOPVYChALSXDvpAmj7JEWsXRGi2yQYFqjFU3sEEV5kgicLXDMg9gyOZnhngEOiB/pl9AmeMKaZ9OgIQ</vt:lpwstr>
  </property>
  <property fmtid="{D5CDD505-2E9C-101B-9397-08002B2CF9AE}" pid="84" name="x1ye=5">
    <vt:lpwstr>T3ZeVRMhBFMxXwov7iRzHhj3HiFibBGFeOPvd9fVAk/A1exFA3GtH8OdNfkRaL2r+GNUPVnfV1/PyWvHKgmTs/KtMmn2MOVJK0LwYk/vNeTa32R8T3N+Lxlya3kah9tNNZaUrbgTFJStr8b6+iQq/ZGDVxhYUqX4WpqcMndRSXigxcacB0SR9WiOTy/0VE5Pzs0m5293ehraGiRyGfZMuQ6I4cVohtUofRGp0KzgVsJzdBiLPfUyS56KqEUXRkz</vt:lpwstr>
  </property>
  <property fmtid="{D5CDD505-2E9C-101B-9397-08002B2CF9AE}" pid="85" name="x1ye=50">
    <vt:lpwstr>Zf2n783291xwGmLssKl+FUb28WP5lJcLiTej97Mxkh9bl0ykf89ATC5zhDzZsDMISontXy+Vq53ClT6kl3Y4uLc1fvt721mvUh0L1H33alQXX5UKyQFNpP3r6N/1zkNaT3Mn3lFFnZtDHUAqL0FFT1+fH9xTqxbKT/t/DztZdDqvqWyUNhSiBZyqGIwkKGYveNqKilfXYsdr41hX2hAvss9Aw/SiJE+AKO7172eciBwnfzexrH22ZjlAI5cnNcU</vt:lpwstr>
  </property>
  <property fmtid="{D5CDD505-2E9C-101B-9397-08002B2CF9AE}" pid="86" name="x1ye=51">
    <vt:lpwstr>77ug+aG2r5/0Q+mqcNeYaC23J83Hk4zhXNAkhnRX9QcoJX5AEK+9pVp3pW8B2EftjjklZmPoKvbD0P47D/AiGaChXTzGiq5MVLMbDGREXgcPb2XukH8Q+9h3ESzPoz1Zyr5FH1ZG7Y1jGUlPA2MwmejivqOj6sHbnpNOaxBNA/radfaVJSyYRwsea2fG2LRIb6ph9q69v4h13K2ly9Sh42l3eGIS/GY/qRh8VH7h48ajRjDWbP+W/nCT7xq1EXG</vt:lpwstr>
  </property>
  <property fmtid="{D5CDD505-2E9C-101B-9397-08002B2CF9AE}" pid="87" name="x1ye=52">
    <vt:lpwstr>/cesGPFZtB7q6u1oDAssz0+az6kAMMhvmDkmkyB0ArDSambgcqcnNMHtGscUvFUykl0FprvZT0zNyCgQ4B+/Tbc7rzpSKqWwa6PJHu7zyopaJCbI3lWK70kojaPMXL5uLYFsNb1eJhIAMiXZUKk37YKOdnVDa1elS1i4D1VEaoGwgL13gFQkD0DR2zrmGTI3C9GN7wMT6JT325XMCldc4T00xILvpb36/vhJkKFWEoeG7O1hiKXe2AdFpdzqIKa</vt:lpwstr>
  </property>
  <property fmtid="{D5CDD505-2E9C-101B-9397-08002B2CF9AE}" pid="88" name="x1ye=53">
    <vt:lpwstr>RbKq72rPhWxiYh2w0NdubIYFZcnND6trRbwSLspcnZeNUHztRDpnwdJoF1EaRZEuPX6FWanXWdPZSVEsuU3fmcN+mmkt7L8BRQY0nl2qHKV333x9bPyWi6kSwoz/uwEXSHPnR1QeiiD1hPRbf/B7rbviU38Jc8yEGvvAugVxBrJACZ9xJsJ7xSJeNImioURlyTyNCNOgskI3m5Ot4hrsQiasLtTrB1c8n+IRldxf0gqqStWqxmip+/aP17WPv4s</vt:lpwstr>
  </property>
  <property fmtid="{D5CDD505-2E9C-101B-9397-08002B2CF9AE}" pid="89" name="x1ye=54">
    <vt:lpwstr>2DPdEiC2cVaOMH7pcyaFw4ZCxHM/z429KPwRsuZrgJizU2+m0iug56tvfpDg8K3X4ZJj3eTCBtvnI3el4YE28/HOqNWxTodWGIqog175a8o0y8odVmIOaqCq2QozQv7ozW9wh9Wc9Eh8Nh3G7iT7prkIZP2iYDcT3Q8Op2mwrTM6RL1HmflU9atIy7BjDQ8R/413f9DgppGexziNSdv2A4pqTrFXn99fSjIkOdXZT+ZFb5ueY/2HpMqs6KiovRB</vt:lpwstr>
  </property>
  <property fmtid="{D5CDD505-2E9C-101B-9397-08002B2CF9AE}" pid="90" name="x1ye=55">
    <vt:lpwstr>fC25UDsDUBq6bLu2Wop9JVImiVm1VHQUS8/oMFUY4JPT/4MapmJndS3orepuRWldHyipMnMkZ+hd7Bh+WeHRacQOm3Q1lByX6ojbeU59WdtuI5IScnlFsaiJou+PHHdvu4BS9gtPoGMGudAcL9smPgbGMnGzgyPNWHhPhvqp51a/Fu8ovex6pY7GD4rqPQ+t5MYjaNNScISR2ePnyUKl7ZKpmo/NQyDxWKAx9TRl90SUWHsinN6Ebw9XEMI7i4C</vt:lpwstr>
  </property>
  <property fmtid="{D5CDD505-2E9C-101B-9397-08002B2CF9AE}" pid="91" name="x1ye=56">
    <vt:lpwstr>XKjw3qO7B6jlO9hg4S1VU9sa3EznUTknv5trzCDe75zoy9GUfeYlu7/fDelObCl7vMq+PYeMQpjR23xspO8JA6aiZnMKvJJTCmqEuK7alcDQFDRnHM7B4xmHbOZivIy2C59rI8st97FYpV7c/h5gyPoETT8/jDY7OLmP4+8dqyJuNKI6Vf95YFGz3YKwZfTlquard6xaJl7TQenT1azKGeHQVjX69eIq1QVrS2T/iGrwV6s4FkX0gLkEPqH6lxT</vt:lpwstr>
  </property>
  <property fmtid="{D5CDD505-2E9C-101B-9397-08002B2CF9AE}" pid="92" name="x1ye=57">
    <vt:lpwstr>VTjmNZy0EEW8gSUQVGoPUZQJZVotFElNyDbLOp/Mea8HOAYK4d5DKWe86pF1v7/+/T52Vgbsmv7sXZ0EgNyz0wCEOJUyuracpHMN+gWZPcEpZkaFx+tD35hUfahN4Kt0HbbOeKeBYzktznEMJTU/39e2id3VNqbncYNjRM81yn4GkTHllPH5Avs7k29M1n1sTIWTWhN6i1l3D6vfaBLuJj6IKl/ZBHNMffNUTDAProYchhYMprZVLCtQskT8y5n</vt:lpwstr>
  </property>
  <property fmtid="{D5CDD505-2E9C-101B-9397-08002B2CF9AE}" pid="93" name="x1ye=58">
    <vt:lpwstr>+HiJfl6eiVECR8u4dgFQmK4NnbLMbSpdbGbFhnavco3HE0AqfrUsUZh0J3eXAVHiMFUyXyVuyTJWnu4VRkjLzDKyL7IC9WkKs8mKmtMvN9499qobCEtMFtzqZXMDXYgbtXbUsSSgCmvCJZlkeAtZreAsLk+7GVkRAuK3M/TqPQl7/LWg8P1CZKZKWicWD6PykS3XTJMznDP/jz7Tj/diutdCBp8D5maRWd1zd7Xj2vBar18JpfeDlnKGdCFqL1F</vt:lpwstr>
  </property>
  <property fmtid="{D5CDD505-2E9C-101B-9397-08002B2CF9AE}" pid="94" name="x1ye=59">
    <vt:lpwstr>5ZlPELCgvF4Bp8LDL9xSEPgg08UBovOOnjB5FnGtOo1pgO0yxWkx3ulxzKejaCesC88ZYEM9netvTLTDu+0iHJBUojkTb9Ecf1gT7l+mGykhiMfk+zXOQqCG7CyGW4Yk29PCIKmgcf2Y5kZj73wkvbLbgdON3HkO5UZnfzg7QVaZDfPAVyNH4Vg9DQOR433T2FJp2uTxbeig2ma6cgPmhNxGupf9U2UNcddBbdKCkb8o6O+B2kBN+wA4o3W8MOi</vt:lpwstr>
  </property>
  <property fmtid="{D5CDD505-2E9C-101B-9397-08002B2CF9AE}" pid="95" name="x1ye=6">
    <vt:lpwstr>r1ZaA/iuxkSGCP2HcqXc1jv9ya/EJG1EyEMfBKIbkaj+11jkoYQ9Kk1YER4mJN2vJNjHWbJSphYU1Q+j0b3pK/iTMwnp/cKpdE+4ASZLQp3Top9H2Fom+1k/9wCm24r8sWnCxaotoCPuvRU4EA4lM/zDKzLHtpNduEVclBrAmF591L4S4Q5aDTIgtQqjFui6H5Th6mmoXLjKj+wvC5y36IHSeHDp87coqb+Txl34DWzdgoJpJE6+sOR9409OxQl</vt:lpwstr>
  </property>
  <property fmtid="{D5CDD505-2E9C-101B-9397-08002B2CF9AE}" pid="96" name="x1ye=60">
    <vt:lpwstr>uARfp0OzYiFfuxEOi2fm6aMT4muX0KS/VGrdh/zuXgjHlWb4H8SyXUBkmMd2QNqd7Hs2E6XJKIxnRx8Ol6ohTPsOKzB8Os2NZbV3nGV7ZHwtdaRpPiKppVf/SVtfIDDD8VPBATFu97hhLtceQ7QS9mwFluERWL9aZrPz7+Wo95SDyPLzC/JXcCs6RnDxZL/qleqWVrRcHfCawngh4QxGMxKQY7gygiw2eezH493hfUCzTCbJnYC//KBO4y6Rv4h</vt:lpwstr>
  </property>
  <property fmtid="{D5CDD505-2E9C-101B-9397-08002B2CF9AE}" pid="97" name="x1ye=61">
    <vt:lpwstr>9hzPVZ5dyJfSr2047CzhttJw/KKQMQNqnpBsd4Jx32Ud9XYcgLZnzEzWe02Bk3cvUp6r5B4LUVcPnPl4LFuR6xPllZrAHEpUj3EtrCDsyHYI2oW2xHiEQoRLuBMi62XBwaPxTglo9kJVWhy9KKsL0K+57V4LhWfToEn/lsItHIvVwUvsEGc/Z84Ls4+N27HKm2Ew8BojRHiibs+5vVn9SFHZbZi3c/PsdCYj9gda0fiaqaVG+ek+ncA5+82GpST</vt:lpwstr>
  </property>
  <property fmtid="{D5CDD505-2E9C-101B-9397-08002B2CF9AE}" pid="98" name="x1ye=62">
    <vt:lpwstr>HJenlYe1BFPn/Wg2GKols+nLOR6l5jfMr5Qy1Jm+AxMPWbNnXM4f7SLD1XhpRP069C1N8pa9a/ivS6uBNiE+cxSMX06SCDXVdR/1izgABE+O6TVL/n60oIBoIgszZfT6ud8N4E8GhM2rNVUllotpF6TTlSiWxmoiGe3t1lv+rQ1D/xXdtk9DY+eCTZYea0pZA05XyROK0JfFUHBedFQUx0nKWnDcYMSZMrcE5g/scX0kTdGlUqZlYRfq7D87XRl</vt:lpwstr>
  </property>
  <property fmtid="{D5CDD505-2E9C-101B-9397-08002B2CF9AE}" pid="99" name="x1ye=63">
    <vt:lpwstr>f6Xhb+c6HKxjSHYUayNxetu0dXZrIZ2oicFeZ7nQgrHAp4iM5gDHCe7Kltf1y/t8Dtj2aak7IDoVTN5tcgjdrqoyS3u4sz2zAeRNo92ge78Pk7AhMInOazoh5MtZ9baWhNlilwn+XM0eOvJoVDexAZ+ZeQPIzZ/hzWSqnrwAr9r9czgkd94UYdLFSN6JVOmD4L18QIJ0TtSB6k5x1SACqb8UEF4BUIwQhqodL5ACMMDSGRBUiIQg/YKRIz3tHfs</vt:lpwstr>
  </property>
  <property fmtid="{D5CDD505-2E9C-101B-9397-08002B2CF9AE}" pid="100" name="x1ye=64">
    <vt:lpwstr>ahfjNAF8tn0yw9CVn24M37y5dabazVoak8/gh0jFIQTf6YTaALQNQ8I10Pt4NZ/H+D20EgW4v16gRt++rMKxaahd6Qqu5lZRCKBZWR/Xo5v2m3/2b+7u4w3woFRwKVSIwmWj4Jx6UmOaM7jLcW1BSxhd3n9ChZORokjFkyR72Et3iQJDHB33L5YezU/cTH+TjiHCRo0kj4707/jM37psbBlJJsjiv+fxSoNb8x31Ajmfsw29ENydX0XCgg+lJPk</vt:lpwstr>
  </property>
  <property fmtid="{D5CDD505-2E9C-101B-9397-08002B2CF9AE}" pid="101" name="x1ye=65">
    <vt:lpwstr>0TumCI0gvBvyZksSR1xwpaCH8HWpkW/0sxIhB+/iNVo59VtcpZUnSeVEwQ3fPncq+icVUWSSltfDLeojNAC6FnzZzmvBx8CQIG9GBO539Vw5bG9gj+dLxm1MAokGzFgBQTqJjCg+H9Y2U8at6Rn3YuL4kFmsPkWNMF8k2DStn36qo+KxzXlif7XA0UBYTV2dc9Rg7cFiTGBRUBidmZ/LJ1sxbvXWc6M6vO9oLmdY66ucjiC3uYaHB01RCpGveWN</vt:lpwstr>
  </property>
  <property fmtid="{D5CDD505-2E9C-101B-9397-08002B2CF9AE}" pid="102" name="x1ye=66">
    <vt:lpwstr>zPkW/FMRPzUg0bMIIt24TNMbFDsrrud34FC9xniKwUM2sGSyhMRCKUWBUSUkjrLYM9V9mjMZF7IHGKUwlQbCfTaRfKOOXR7NQgSqZXTnZaY2YiTpLmAPs0TPcO4kSXVGiIj4GeGz0tO9iH3/vLN3eynOfDpcDT/74aVVf+D50VtfiVTSKQmwxzzNS3eCIAXf1rvrDxlQRjJ9Sk362exMc/is5iu0EggKIfxAK3ZXC34Dscgrt8fem67Wky8t69z</vt:lpwstr>
  </property>
  <property fmtid="{D5CDD505-2E9C-101B-9397-08002B2CF9AE}" pid="103" name="x1ye=67">
    <vt:lpwstr>TA9xE169TeelMJiW6gqCm8spSn6SKRW0PYJ5wTXLu/GL+9O0OvC3YBfxZfpDuDNuMjidnD8b6mfxGRlDVWaT6cvCGI93xjKl4FdP5ccReZEzLG2ADFzHgQHKzB7vgrU2gknsc7bJaBGDlQiYZ9D/qnfSnkBwrMnJ9HA0a/lpDzNzcu5bzvqeCNYYas2kM7YA5hp7q756raZ7lejftNp+7/YC3Hwdz/W9VVU/rGqiVS5eDIkzH7GYTc1nv8xXhzU</vt:lpwstr>
  </property>
  <property fmtid="{D5CDD505-2E9C-101B-9397-08002B2CF9AE}" pid="104" name="x1ye=68">
    <vt:lpwstr>TGRUDeFu6fgq7RUxDXhBA8TX8WygQInRrXS+gpeHUPfNOlODxR/ZeRVPhJXvaJ4DT6aWiW9QT8Y7PmhQNhDss1DGg5QKNrNszzmh5FO3WJ+IYSv89o9YBcuSDdo1zjzPoMw8PVBxP2c9PiLIZbBccb4+g/o22ISNBq6ettXhi+JaEZ9OA+xwDFIjOev8VdWN1ebQcpGHJRVah0sqX90WBDNBcbkuOrNepIfYD2vfF7+kucKExTBFyjyRevrdtKU</vt:lpwstr>
  </property>
  <property fmtid="{D5CDD505-2E9C-101B-9397-08002B2CF9AE}" pid="105" name="x1ye=69">
    <vt:lpwstr>im5FYv9ciXgsvu41Oxn64DuNuFSpJY4tWDOcgbDQxzO5wqutVs9e+ZkY6JrxYASfdqywPcFH443TdqkJwhpMDAhSyXKsPvpF0fkK10mW0M0q0skR6MgSUPt6eGHc6bK9du3IX/KxUVeyWsW5MI9dORYuHhloe9E0lA0+jhlXYMz0XMAji+lNaXjEB0u+T1TVdwAFS2MyCvYOhrjEx1u8g30ztg0xtCUlF4ALaAACx/vibJ8e5N7WOiI8rQVL+/n</vt:lpwstr>
  </property>
  <property fmtid="{D5CDD505-2E9C-101B-9397-08002B2CF9AE}" pid="106" name="x1ye=7">
    <vt:lpwstr>W7xD/DLTHS1E90dbKmJh3KU4J42H7KJ7Ldnvqum5HIqxZOeGVKASQml0m8kQjT9BTJQpXMkXgSNdr6cFcWT61JZGGrFRLjH5bmapTXLTk5zt7ZzWZhfOFHsK3hM9tPwh3UX/L5aSSDRinOcANjAwXvv0jqW4tzfpYFAkS4dzjdcAVDaHgJGtRJsBznfwFuZEcYnZa58+owvKII5ygel5CDkNXaM2fX7m/3CBtSkQm3PO0XuWLjUTt+cuRhU59tf</vt:lpwstr>
  </property>
  <property fmtid="{D5CDD505-2E9C-101B-9397-08002B2CF9AE}" pid="107" name="x1ye=70">
    <vt:lpwstr>TZlwNkam8ddTZkTx87M2eg7/7Td44pYECri/cH9cPgvoD7frt8kRuugljG8gjubyaUxrmcse3Nelk7Ddy2VNke9FPXZHLt3kABrRL/Jd+eHvANQsQKIxEPsUtX2CiyMgEam/SBzJIFbuRQoJnJCkYYckwuZyo2lDUG/cjPU2NDG4cqxDDsSlbjMj6+IoPCbrnW+fvtyVD1iRZqjnia5jmpTCAzST3zM6J3/hG4GoQw1VVoxbV9jiLiVnSz7LHcV</vt:lpwstr>
  </property>
  <property fmtid="{D5CDD505-2E9C-101B-9397-08002B2CF9AE}" pid="108" name="x1ye=71">
    <vt:lpwstr>BjWNvdx0/DFg7nX8IQvVa+WTGMvR3hwO8J0hXwStKmcjDO/UYkLl9tjrDjcsbvwj19plZ/gWUivDu08QxLquNZpvHvqNZnfzNdcbhhBUX165AG5pVBXGLhevWv7whHulFdntuZQfuRKctSp/QmpnkyXtV0D6uzw/IqMnb6goiNFAXTnPa6bhb/4WVBKmmmkUDE52tmO1gBi9rLcDeYXdApnlhuM9v9Ixk+ZSUlber99JtwFfy+rW9liyY70DS91</vt:lpwstr>
  </property>
  <property fmtid="{D5CDD505-2E9C-101B-9397-08002B2CF9AE}" pid="109" name="x1ye=72">
    <vt:lpwstr>F5fAObP6uRiYE49Ufic8Fm2blM1bHtPmpeuXtRSV9OZ52KNs0dxPhsjQ1fuNqbQ0FM7pBksfAYgrVFi/YVWp13E/FA17TjufxKnWYiIzfUpp5+06SyZKD0UW35gbjlf4yBW6GJuclOcoefhEz6S8h8a7CeEZFYefjfWdwdD1Ji6FjprvknCXNm1nYBjSuIaCaQXwpUnCvHm6hehnFXu03YUeXDjQ1YJlQrUXxoSGnxJh0Y+hoytLfU4St9/JwxR</vt:lpwstr>
  </property>
  <property fmtid="{D5CDD505-2E9C-101B-9397-08002B2CF9AE}" pid="110" name="x1ye=73">
    <vt:lpwstr>v4JVZ1RV9t6wUPmWfLKZlzsrNGrTUYGMD4gxeJftdJTa5j8Hvyo06YQPVBTXbvHEa3yCim2FP281fKmRqTO0auNI8z/EliBy79IibBYlIxfHx6PPLkkwr6jpH2sX4AUsJ9ixBfShK4Ff5p1RrQD9mq/9WX2xPBzxeISqRCfFQkKbn+9ReQgE/YASJG1Gt1+2QThZYBMTE0GUTP+6mxoNAlqz7pgb3Qxnu3LDoE+aA2NZQdPdjbe3N2o7XdwtkdU</vt:lpwstr>
  </property>
  <property fmtid="{D5CDD505-2E9C-101B-9397-08002B2CF9AE}" pid="111" name="x1ye=74">
    <vt:lpwstr>mu3SwjmyiGB9dDnoFkhzfwz3DmLMH0ajmG4ePwdc1sjdRN+MarRuoaciJUB18gxG+/T1/OkdkfaO6Q2MCtZvoTCPQTzT5kXNhlsv6AwlYw3e+vp49+N2FCYgnuZC1PhJnuYpnsVzE92eOsq7C7AyM4kmezp3ZxQlzndxGDPPlJ/ZMG3aHfZSc4NGWlzl5AE1wdoDoDS/y6IqVT5KlFPzZqB5YkCi/+qrYo1F+M7GI5JN6vGdbLsfcgLPGFOIQmp</vt:lpwstr>
  </property>
  <property fmtid="{D5CDD505-2E9C-101B-9397-08002B2CF9AE}" pid="112" name="x1ye=75">
    <vt:lpwstr>fbQDgb4RhqYV1BoLUvwabuMR6Yrr4tHpWtbdKPwoO422JJs8cluZOXTO/4fm4JIxzmSr16hDXLska6qPuDUMgKL+Di1pDb1aNNqVUo8X1j46PjD1+JXX+ON2kh88rfs5CFUehjcx3svLzrWPDFA+JlHOpTaJaHjV3el3Wih5p/Ur59uIiB02mrGvJ0RdqUpIY8T0FdwjUlmj2EOdScQcr53iWBS3KtUGzaB+VkjmTmLF9Bod2vZFFOyf6aJ6kYm</vt:lpwstr>
  </property>
  <property fmtid="{D5CDD505-2E9C-101B-9397-08002B2CF9AE}" pid="113" name="x1ye=76">
    <vt:lpwstr>O7fXaMr4Wco389rv8CpKiQ4p709g9nt32OqeL2ABG6kKavOzvDk8MtjoSHLL3e0LvYmdmK2UkxArrgajT2e5LnpJBiSRomD1UllHQZvL0i7J8tFe6ZofPLA0R5OVv71VNeoc8Ye5Xzfh4+Y1J80FImhHWI6sfiOxC09pvNwmGqt3gPNZsLI0O6pa4A6kJixfFFfbdB/LOfPNtocFqBPNxlhKVooFIi9F9qnQUD8qdJc+eOpmqN6QjPLXSOl6YK+</vt:lpwstr>
  </property>
  <property fmtid="{D5CDD505-2E9C-101B-9397-08002B2CF9AE}" pid="114" name="x1ye=77">
    <vt:lpwstr>Yexgz7bi9Vaz49Eu+9BKcL2GqWVitHyk5Ve12auloZksJGD5UtsEJrUB2+144qHWDS9BVIjHdvyvAb4GBS/Zgn/8f/OOUhGGZ6XRN7uK2HqW3nSGaTSpUwnvWxI6UTAW0p6Eh561pNz8cIbrracExuSp+keS4kXL42V9Ey59p4KMaKVbmSpdFGy0Ca6cAOuX6vMVm6xv7HhhC0jza6giuTz351QN5NQCOGKog8zue2Zoi71KS0jMFSH5YwGSN23</vt:lpwstr>
  </property>
  <property fmtid="{D5CDD505-2E9C-101B-9397-08002B2CF9AE}" pid="115" name="x1ye=78">
    <vt:lpwstr>VtkuG1aNfA3XOW1f24j0bYT1qqTVtLCDFRQdSALR738OI+L76/itG5uyBH+jeAi3QD+Y+JyJu5Eu3NrbZcrbY/pTGiVn2xMobqaa3ptVFcxpQvlcss8zpVor9YLH0KmntELciP7PRz5bFb9AxwYle4U8+N2WDAPqJ9PqDmXUa/c880qvdOUB+RqeiTK8lDpBizDFzcUK79JWhqtOHb4nTMOjLo167nPV1DRnQM+dqDIxSjUcJ8NjE+Yi/heCp3K</vt:lpwstr>
  </property>
  <property fmtid="{D5CDD505-2E9C-101B-9397-08002B2CF9AE}" pid="116" name="x1ye=79">
    <vt:lpwstr>yQkesrvyzfaHZ5uantRFHK6i529bdy/yKEOTuemEpQxT76/30774KyplBic2XqAPLB6YIZ1yp0OGj+QFb+fiPzlx1UglV5aZJvNy6DoyIG2WKvsDBWSwz4S7cKU4VczqA8/mALCSQ77vKF1rw/v1k3uc/RRdUgvvCmNvxZM1yTw4UzvXR5bFPkkYvDf8NPDAKvUAPvQB4QP/UPZhNdHvIObPQzK6SqbWVeismWxpAtS8BpzihcsR9u5cu7alVhz</vt:lpwstr>
  </property>
  <property fmtid="{D5CDD505-2E9C-101B-9397-08002B2CF9AE}" pid="117" name="x1ye=8">
    <vt:lpwstr>zHtNi0bts5fspGyAMgJ7G4VlBOzRE4kqsX2gLiR+CJiKOTxP/Sep9WpI9uzHB9I9ydHX3KyDmSEj3X5hEoJxppK3/FtKzLafWwytuCGPIUsU0xfVUhnk9C5/CnQ3z+2OH1OWEt1iNQZxAof0jPdMx18g3O2S8NeWboJvDlIPP9eJ6ZPXa2lavC/qXDQ9gtxOOKBu/bTmC7hcTJLypY6qf/sGpjbvklc4CpDzAd7TJZAtWZsEytPyg6nQ21FJek0</vt:lpwstr>
  </property>
  <property fmtid="{D5CDD505-2E9C-101B-9397-08002B2CF9AE}" pid="118" name="x1ye=80">
    <vt:lpwstr>YRgmpMC1rKCgJQsAizLP/Qc/OCCwKibBGC21v3wgR0nyIDXu8M61pVjRwyfOqldkQnRltLhtWLtyIOY1eDkAAmv8KTBOQcQCr/XRneRT+xAgdUBQYn4ZMJWSPgae2yP9kqykVNTe5fERMCXJcoxTb9i+1je0hhwgQXMtUCtrUlTju8/6dIekCocTePSki6/QDBvVXfr4vj00rM9HiORSSCIfR+bHNXFTBb6M2cWPEQ6NHWZh3916grCclgGNA88</vt:lpwstr>
  </property>
  <property fmtid="{D5CDD505-2E9C-101B-9397-08002B2CF9AE}" pid="119" name="x1ye=81">
    <vt:lpwstr>2aIcRy7koFEKBIFUtWEP/n6MPQ0i4WWrlduFrLGGE4LNilFqs1+YeQA7AS4QlyNINF3o5wO4F75LcJQdaFqsUD1FNBKxT19rpotHM4JQfRrh7s8APBY8jrTQIoEFpaJ7Xn69BiD2ehHUCAe8CwpaoAJ2s2oV0yPIxQankKl8SESesZzksSxC6MJyLEuALBv6f/bMdU8hA0nrBt/Y7HxgYSAG0xh/KtnWaxyyVn2KlCxZlkqlXPgUzsMDMVphndw</vt:lpwstr>
  </property>
  <property fmtid="{D5CDD505-2E9C-101B-9397-08002B2CF9AE}" pid="120" name="x1ye=82">
    <vt:lpwstr>dCjyTeVrevtI10aLtU0j1l++4WEE2xMwct0y1dL5tzvb7CeG6nX28LoKsrdVus3npL34I67PHnuT/i98jMbwoI+kK9cBALZNs6VR63hd7eAmop2xg7SbXnZlRNFftsEVDaA7un/CUX32vmfO0dr1GCWSrE8a2px+m7Hi+ffgqDGagcYFyvBPcHiXtQCtU97F5NsXfzq3Aa82lUo1D04m5/gJeRR/hdFtdcWzRCl5t9cfCz35ibLm/4VfCvmjXk9</vt:lpwstr>
  </property>
  <property fmtid="{D5CDD505-2E9C-101B-9397-08002B2CF9AE}" pid="121" name="x1ye=83">
    <vt:lpwstr>SCzXlsWDwCbbGAx0AlZRuOUDCNZYtmZblkd2F5JMlhUuPdfi3VPaO0J+EZjXr5Oekj8UxT6eeckG5KO6qRGWITQpZIYDn5+Gw+P7DjCpxFLVAgOP5qWJN0ZsO4O9Tca3Qq0HpSh5EKW5zcnjCDj1Pq26frCKo9eNInnsE7idQeTL/Mz1nuVfrCt6jiSC+ZF1KLDpQXWA377Wke23vPTz7ikmRTFb/syBK1HXJXlbnQEr+rENfJC487w2K/lusU4</vt:lpwstr>
  </property>
  <property fmtid="{D5CDD505-2E9C-101B-9397-08002B2CF9AE}" pid="122" name="x1ye=84">
    <vt:lpwstr>YZ9w+sAwJLIdhNoI09jEjqM2ijRuVIlNt/mL3c9AfN3WCmAq6bAhVOrzM2HvCg88PPFLXJyHoNCoMgqzdUiPMYJI5pTuk0Zmjtq93VTUbscSxesInfEGMQJqw8Lpj4OV0bcCWJYKcFLMLp0RckOJ++n/cqwtW/CgD+mT2RA2tPKPSCaa+vXA4jSWYa791CUvmMwjV9au/m2x9sgsoUf6Hbrtrp2VTbp0UJdieiI5I6b2BMC1A3O4oWg/ZMGREM0</vt:lpwstr>
  </property>
  <property fmtid="{D5CDD505-2E9C-101B-9397-08002B2CF9AE}" pid="123" name="x1ye=85">
    <vt:lpwstr>R448JRyMeEclLvYM09S78fUBM5oQ7E+PY+ACtCu+tpG400v5c5xylq3r95zaJWJV7K/igknZsRa+txa3Wn6W78MJF7/7rfgUxmpAH0CQpB9FOfzh24hPxDfyHeEGI1Wh6LPZMFso7PLhHCu4U8ahMFRtr1oChWxoa9IdicAZr5MG3xpVS45799lu+JfAuUQKUaYX9ge3WyXfThUehQBKIVuPScNkjqLSzhbIHZXV9rn9eGWUQ4u/SDgiDyU4JzJ</vt:lpwstr>
  </property>
  <property fmtid="{D5CDD505-2E9C-101B-9397-08002B2CF9AE}" pid="124" name="x1ye=86">
    <vt:lpwstr>pWa8RyTzFiJ+FmrIMoR5clfV0wLbGHrpy8oxSC9TgTeX46ziWNu2uXXRCiIh394cKlX/Dipcru1ovkNGPg5w2wUpZLH8iWUKqn7N/T+ISOKUyH/mBUdIVju8uzazmIMTIiid0CJcJaD6VeE5ZgiZx5ItQF9NravmyLnuzvnhbe6hc8XfokGOAZYjg1kwEVXck8Z6yXOeoLH7/7eYY0JnU9+W5LEFV+427/EDvBMy+ZT9uyF7y7gnCIRmt5STjQF</vt:lpwstr>
  </property>
  <property fmtid="{D5CDD505-2E9C-101B-9397-08002B2CF9AE}" pid="125" name="x1ye=87">
    <vt:lpwstr>mkPFBsZFVHn+w9rWFd3jXKWRBy75Fpe6j+WNz5f9iHm0888ktrpJJahucxtW/7SciMkFv19f3/4zgMNX+mL0HzWNUY85VtCW7T0Di79gBuedFZT5MXPAjgu6mv8kC/84PMh5SrL6rNfEtdyTSR0+SU3vx8U8gx+djGt8zMBvCSmTOct2F3S2nruY6fyXMaV0faagPUK/qmjFbynhpvRaj3HTJLQsu58cORRR18z6Mg1Cfj+ALyr3yjzU76UTrg/</vt:lpwstr>
  </property>
  <property fmtid="{D5CDD505-2E9C-101B-9397-08002B2CF9AE}" pid="126" name="x1ye=88">
    <vt:lpwstr>Bw+Xd9PfYOXdLr4jy6/t9lgYFFiAh9kP8y+WYgHwc3d35alSwyRE0I1QuOmBki1+KEs7mAfK+/JqPnEmFypfpCsKif2C+rd5gp+JNG1pFANVteRkfV2s7l9LRPIYD3vbcYoxVcDaefA4KdEW7Dd+5Q/VTgYrSlbm7a/sbl0q1z3LmucxQ8gk5zfvRf639/wF6w1s7CEbGPGmhiRgjoy3sAv8NUG/eE10fGhTfufRTQKxdjjoFC+NkSO7WKf0uTk</vt:lpwstr>
  </property>
  <property fmtid="{D5CDD505-2E9C-101B-9397-08002B2CF9AE}" pid="127" name="x1ye=89">
    <vt:lpwstr>rH3ARYMomiZjsJgiba+YDRa65NvbQaQo6sXhploFNfHSlZyukmVKL4t1ovPXvS9yonlPgg2ndD32qc3ZcCoIq8JMDLE4wYzsfa7mpkc20+IGa2FiO+qm22YvGypKeJ3W8VTAtNpoGs4wIy299mQB98sbaArNrkVUzvg4RxXUA68YIfE5ia1K96dX2lxjtXRDb+U1yDe4P4GZOuQfzRRMhGpP3orU/GUcv6AJ9rdvoKMApfk1xdxVFhMMdx8gN5r</vt:lpwstr>
  </property>
  <property fmtid="{D5CDD505-2E9C-101B-9397-08002B2CF9AE}" pid="128" name="x1ye=9">
    <vt:lpwstr>+OB+WXq/cALVtu+gX30fKOkAqkAoRzRx6AozU8CjoBhdVHT67mxaQ+V2hUiXDwizgbphJOeJ3kBGeKKEGLh72NyME9RDHc+HLMAh3ihjUQdMj1hUWSBxLUM0/n4gaKpJHAnGwOzGCXdHpiP0LI7XkmjcEeRgtyM/sCtxDScZsK/WHjX0isC5zckEEZmJXbghoxLPDxXbOsb4Bm/zIDaB1bdS2NOGUXiZkwOhdW7a+yRjKVbx9slQB18ei6zUMao</vt:lpwstr>
  </property>
  <property fmtid="{D5CDD505-2E9C-101B-9397-08002B2CF9AE}" pid="129" name="x1ye=90">
    <vt:lpwstr>74g22LD8rr6NRp+NjQG7CEevKyo5iFBH1hAqUoUfR0aDlVLyazIrgEhZ3ywWsfG6ihaQHvgJpv8jvdv5/aYOI731AC5mZ0CyHJnhpIVbC8Ew71sUOVIY/LjoViAA60txw1hSNuR3mcNVBZoURFHZHAaGMXkPPP2IiXX2+IAVLrC6Yl8St3jNgWY8hZEYQqcTK49tSL7Cx38PqNKBi1x9QhP6ceexFuz2dm6rX+lv0hc1kgaFJBmN7HeBD6d70sm</vt:lpwstr>
  </property>
  <property fmtid="{D5CDD505-2E9C-101B-9397-08002B2CF9AE}" pid="130" name="x1ye=91">
    <vt:lpwstr>34R7Fok5jGDgugPNntrm82sUb0lQ6eYHkEFEhLiOwYswo3AYnZKU2dufWPziuLhgpWlQUSwR8y/p8MLMp5yQ9y9Lbyh3DW1ala8u8jOjuaDwj4NPYMbWjShqDw1Mor8ShP7/bhrTGdaGUzn+tN+Oq5UMA+gxcKB2V4G1PJrrmmDkHcsgQxUowA6PU02gI4tW7cGxuJqXWzEyV+l84kc5H51rDdPwkGZXjXbqNypqbCWkT91Rz/sz/yOh+TGnrP+</vt:lpwstr>
  </property>
  <property fmtid="{D5CDD505-2E9C-101B-9397-08002B2CF9AE}" pid="131" name="x1ye=92">
    <vt:lpwstr>xLL/gIVRpT7HT8qXOeZJ/+JyCPzsdSLZya/haRWsseVmoS2F7duNulpUgOWNOFrZGuu11bAYWcyT7mubm7+3NkzCI468nKwGp0aqCG4LP/+22AleLUk9NPH9CbfJxLmZWl/DO12cu3VzntmB8GwksPUM6vsrO+OvkLmzhCssP+Pe9DJJmZ9Me2TEiec15vftQl5Q3XwF4/JCjPQ6GLBdvD+ZvwgQ3gKZ+JsJ616ad/NjlxZFgTHNwJv1i5R0H99</vt:lpwstr>
  </property>
  <property fmtid="{D5CDD505-2E9C-101B-9397-08002B2CF9AE}" pid="132" name="x1ye=93">
    <vt:lpwstr>hYNaulgmsUGNcJ7bLtVDvoiE3MITjs/vdmBwh/di08/OsD3NFyp27e3rF6RgfUFThjCe6DmyToVUh/7K15mGgHTUwqWY4sKeJh6qbRYACea4DjnU6Ml0lcCzVjDdxNLGgklYuku3nur6oIkTc1OGK/4E4sUzeisahRdztcLSfBwZ4sGatwNZRjMfJMYW3+Chl+GJHoA4nJnKO5TJNKhSUWtyZa0FwX5I/54yTmVkG9MesL9luxrR6zEfuLNGLoa</vt:lpwstr>
  </property>
  <property fmtid="{D5CDD505-2E9C-101B-9397-08002B2CF9AE}" pid="133" name="x1ye=94">
    <vt:lpwstr>MF2am69TuWvQFErwLFlG+W8jhmwMDITp8Bca8e2PNIZkvD+fGC6+NdI+U+w3eY+OpVHG6r4u1PxCJficnxuBaxTMwKx+0jmDFZNgQIhRoVGDpQPqUgfjrDl2wmZH7t/c6OHrl4drm8CBLgVRoUojnb1mDPX3IegmTsPsBurz+UCu4zpwZPbQkjyvWsJY1j32NYvFJJBkMaJ/R3m5Jj5iyyIOZCPEtCiPH+uXfx2BZCPwcSWwrhR/5fiJo/k2buz</vt:lpwstr>
  </property>
  <property fmtid="{D5CDD505-2E9C-101B-9397-08002B2CF9AE}" pid="134" name="x1ye=95">
    <vt:lpwstr>1cLLnwghByTBUTYdfhHEHtcjoBuwtfInmv+nWGP1at+1id5653C94rvb9YGQofVoHadKoTcxEIKsY7tYIhtfDCe36WyYPlQsTCvXaQ9EUOmqpyJ7htCMung/YeyTT5vSRkQPefup/2sJkvhdaPUnBAsSPM3XjZTkOnIJOyNwRbpB6gIhhI8yLay3vCxiuV9a/KMaoRp1PsPdt1PK203009j88jiYtTZNvLtWrVZVLIogutbTR96xn9Yhiv2Bkli</vt:lpwstr>
  </property>
  <property fmtid="{D5CDD505-2E9C-101B-9397-08002B2CF9AE}" pid="135" name="x1ye=96">
    <vt:lpwstr>tXyt5Qt97rH8ShXwgnz5ifPXqlgbrwGZx5JR003hKsTb/WgdG0LMF+Wn1jrczyadZOevZpaljJ0bQEDvZcPYbx2AN1HH98KP5hG6i9PYFztjm9U9xuQz5gbgJTMDiWV8qpGy4RdYwMPDSbJuM3uI6zsAWSltsHfNOPEqUO6E09fLoajVO42o9d3CB2C8inrzKOaPkKZx1j+TjQQI1fhw/XORBU1n/5QE8R2XhJ4nK21Gwek4tO6L0mQ8ZIyfwsr</vt:lpwstr>
  </property>
  <property fmtid="{D5CDD505-2E9C-101B-9397-08002B2CF9AE}" pid="136" name="x1ye=97">
    <vt:lpwstr>jovB6PuPgOiGced1v2O9n/B2ArSkRmxDnduLgVirJ6wcXnwUJmpxx6RslZ889vhhT781Xy3C0JI4KxuxJjX5CKcXjU716eVkSoggfxYeN1AkRrLKWCna7lKN4+hbeDpObBN4KSc9czIHRyxRvb1vj2eL5d4+3kT0djkAh8GuWTTrfjPajjJ17KcDF3N+jTFzbrs3bl3cbKeAFG9HuN0pXCL6sy/Xd7EckTS47tIgjTpXgEsemR9ODQqJkZTR+kA</vt:lpwstr>
  </property>
  <property fmtid="{D5CDD505-2E9C-101B-9397-08002B2CF9AE}" pid="137" name="x1ye=98">
    <vt:lpwstr>69GpoB1EhMUO3bP8sshm/ptWoRpXu0FFqAn173gcnGElufJZVV/XFJ4VrCmrXhmZkH1Rv/B/QKTJiQj65nHUixhRp83T7v5eNTvFpIrnHreqNDh6svRyvh/5auoqko5rmYDcgICiSg32LLMpgoM7zwU2ANprhamNYmYHFQxRK2AmNduykIrGHghEUMS2Dus7Nd9wCN3PkIuSpQABnRF5EVHEUA9A33QWauWjWFmPYCF5yeFsLnyzHcK0lqIKWIh</vt:lpwstr>
  </property>
  <property fmtid="{D5CDD505-2E9C-101B-9397-08002B2CF9AE}" pid="138" name="x1ye=99">
    <vt:lpwstr>MzwhmEZyVj0/YRQjauSLN8HC9MRpPXkVcS4hM0W90C9ja9w36p/mHf3AS+PRBfGZAHI9aA0HYUGfPosoR+FXFPScmJUHArnskReoIoAlWN5e55Zqw9p2yq1nn4thIODmZaz+KbHb9CCIi8fjT6zjMcb9PR/RR/InomHwJDl4i1iiyuc4/yS7k4QGP7GKelvdcTR2Ou4JPhzvCsSgT/3t4m+x/V8OS/7sAXHpszBNpnP7uCyAwUPhChWsGW0dlhc</vt:lpwstr>
  </property>
</Properties>
</file>